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91588" w14:textId="77777777" w:rsidR="00F979F8" w:rsidRDefault="006B19C1">
      <w:pPr>
        <w:spacing w:before="57"/>
        <w:ind w:left="3571" w:right="3191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35CF3A9" wp14:editId="1FFC50F2">
            <wp:simplePos x="0" y="0"/>
            <wp:positionH relativeFrom="page">
              <wp:posOffset>5467985</wp:posOffset>
            </wp:positionH>
            <wp:positionV relativeFrom="page">
              <wp:posOffset>-92710</wp:posOffset>
            </wp:positionV>
            <wp:extent cx="2120265" cy="1590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59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z w:val="22"/>
          <w:szCs w:val="22"/>
        </w:rPr>
        <w:t>ste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4A7BCB50" w14:textId="77777777" w:rsidR="00F979F8" w:rsidRDefault="006B19C1">
      <w:pPr>
        <w:ind w:left="3078" w:right="269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end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14:paraId="0A338BCA" w14:textId="77777777" w:rsidR="00F979F8" w:rsidRDefault="006B19C1">
      <w:pPr>
        <w:ind w:left="3452" w:right="307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mpi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z w:val="22"/>
          <w:szCs w:val="22"/>
        </w:rPr>
        <w:t>m</w:t>
      </w:r>
    </w:p>
    <w:p w14:paraId="7686820C" w14:textId="77777777" w:rsidR="00F979F8" w:rsidRDefault="006B19C1">
      <w:pPr>
        <w:spacing w:line="260" w:lineRule="exact"/>
        <w:ind w:left="3612" w:right="323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Ma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3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m.</w:t>
      </w:r>
    </w:p>
    <w:p w14:paraId="2137F302" w14:textId="77777777" w:rsidR="00F979F8" w:rsidRDefault="00F979F8">
      <w:pPr>
        <w:spacing w:before="14" w:line="240" w:lineRule="exact"/>
        <w:rPr>
          <w:sz w:val="24"/>
          <w:szCs w:val="24"/>
        </w:rPr>
      </w:pPr>
    </w:p>
    <w:p w14:paraId="7A7255E3" w14:textId="77DE4B1B" w:rsidR="00F979F8" w:rsidRPr="0036050C" w:rsidRDefault="006B19C1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 w:rsidR="0036050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36050C">
        <w:rPr>
          <w:rFonts w:ascii="Calibri" w:eastAsia="Calibri" w:hAnsi="Calibri" w:cs="Calibri"/>
          <w:sz w:val="22"/>
          <w:szCs w:val="22"/>
        </w:rPr>
        <w:t xml:space="preserve">Joe Harris, Ryan </w:t>
      </w:r>
      <w:proofErr w:type="spellStart"/>
      <w:r w:rsidR="0036050C">
        <w:rPr>
          <w:rFonts w:ascii="Calibri" w:eastAsia="Calibri" w:hAnsi="Calibri" w:cs="Calibri"/>
          <w:sz w:val="22"/>
          <w:szCs w:val="22"/>
        </w:rPr>
        <w:t>Stoffel</w:t>
      </w:r>
      <w:proofErr w:type="spellEnd"/>
      <w:r w:rsidR="0036050C">
        <w:rPr>
          <w:rFonts w:ascii="Calibri" w:eastAsia="Calibri" w:hAnsi="Calibri" w:cs="Calibri"/>
          <w:sz w:val="22"/>
          <w:szCs w:val="22"/>
        </w:rPr>
        <w:t>, Adam Hoffman, B</w:t>
      </w:r>
      <w:r w:rsidR="00A86394">
        <w:rPr>
          <w:rFonts w:ascii="Calibri" w:eastAsia="Calibri" w:hAnsi="Calibri" w:cs="Calibri"/>
          <w:sz w:val="22"/>
          <w:szCs w:val="22"/>
        </w:rPr>
        <w:t xml:space="preserve">rooks Savage, Don </w:t>
      </w:r>
      <w:proofErr w:type="spellStart"/>
      <w:r w:rsidR="00A86394">
        <w:rPr>
          <w:rFonts w:ascii="Calibri" w:eastAsia="Calibri" w:hAnsi="Calibri" w:cs="Calibri"/>
          <w:sz w:val="22"/>
          <w:szCs w:val="22"/>
        </w:rPr>
        <w:t>Huem</w:t>
      </w:r>
      <w:r w:rsidR="009D55FE">
        <w:rPr>
          <w:rFonts w:ascii="Calibri" w:eastAsia="Calibri" w:hAnsi="Calibri" w:cs="Calibri"/>
          <w:sz w:val="22"/>
          <w:szCs w:val="22"/>
        </w:rPr>
        <w:t>e</w:t>
      </w:r>
      <w:r w:rsidR="00A86394">
        <w:rPr>
          <w:rFonts w:ascii="Calibri" w:eastAsia="Calibri" w:hAnsi="Calibri" w:cs="Calibri"/>
          <w:sz w:val="22"/>
          <w:szCs w:val="22"/>
        </w:rPr>
        <w:t>o</w:t>
      </w:r>
      <w:r w:rsidR="009D55FE">
        <w:rPr>
          <w:rFonts w:ascii="Calibri" w:eastAsia="Calibri" w:hAnsi="Calibri" w:cs="Calibri"/>
          <w:sz w:val="22"/>
          <w:szCs w:val="22"/>
        </w:rPr>
        <w:t>ller</w:t>
      </w:r>
      <w:proofErr w:type="spellEnd"/>
      <w:r w:rsidR="009D55FE">
        <w:rPr>
          <w:rFonts w:ascii="Calibri" w:eastAsia="Calibri" w:hAnsi="Calibri" w:cs="Calibri"/>
          <w:sz w:val="22"/>
          <w:szCs w:val="22"/>
        </w:rPr>
        <w:t xml:space="preserve">, </w:t>
      </w:r>
      <w:r w:rsidR="0036050C">
        <w:rPr>
          <w:rFonts w:ascii="Calibri" w:eastAsia="Calibri" w:hAnsi="Calibri" w:cs="Calibri"/>
          <w:sz w:val="22"/>
          <w:szCs w:val="22"/>
        </w:rPr>
        <w:t xml:space="preserve">Joe Kuhn, KC </w:t>
      </w:r>
      <w:proofErr w:type="spellStart"/>
      <w:r w:rsidR="0036050C">
        <w:rPr>
          <w:rFonts w:ascii="Calibri" w:eastAsia="Calibri" w:hAnsi="Calibri" w:cs="Calibri"/>
          <w:sz w:val="22"/>
          <w:szCs w:val="22"/>
        </w:rPr>
        <w:t>Erredge</w:t>
      </w:r>
      <w:proofErr w:type="spellEnd"/>
      <w:r w:rsidR="0036050C">
        <w:rPr>
          <w:rFonts w:ascii="Calibri" w:eastAsia="Calibri" w:hAnsi="Calibri" w:cs="Calibri"/>
          <w:sz w:val="22"/>
          <w:szCs w:val="22"/>
        </w:rPr>
        <w:t>, Randy Kruse, Josh Colvin, Bernadette Schaffer, Travis Steele</w:t>
      </w:r>
    </w:p>
    <w:p w14:paraId="0F55CE38" w14:textId="77777777" w:rsidR="0036050C" w:rsidRDefault="0036050C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</w:p>
    <w:p w14:paraId="69D4EB6B" w14:textId="77777777" w:rsidR="0036050C" w:rsidRDefault="0036050C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Not in attendance: John </w:t>
      </w:r>
      <w:proofErr w:type="spellStart"/>
      <w:r>
        <w:rPr>
          <w:rFonts w:ascii="Calibri" w:eastAsia="Calibri" w:hAnsi="Calibri" w:cs="Calibri"/>
          <w:sz w:val="22"/>
          <w:szCs w:val="22"/>
        </w:rPr>
        <w:t>Klimek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Shannon Callahan, Jay Stark, Jim Foster, Terry Johnson, </w:t>
      </w:r>
      <w:proofErr w:type="gramStart"/>
      <w:r>
        <w:rPr>
          <w:rFonts w:ascii="Calibri" w:eastAsia="Calibri" w:hAnsi="Calibri" w:cs="Calibri"/>
          <w:sz w:val="22"/>
          <w:szCs w:val="22"/>
        </w:rPr>
        <w:t>Brian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Dooley</w:t>
      </w:r>
    </w:p>
    <w:p w14:paraId="2858671A" w14:textId="77777777" w:rsidR="00F979F8" w:rsidRPr="0036050C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 w:rsidRPr="0036050C">
        <w:rPr>
          <w:spacing w:val="39"/>
          <w:sz w:val="22"/>
          <w:szCs w:val="22"/>
        </w:rPr>
        <w:t xml:space="preserve"> </w:t>
      </w:r>
      <w:r w:rsidRPr="0036050C">
        <w:rPr>
          <w:rFonts w:ascii="Calibri" w:eastAsia="Calibri" w:hAnsi="Calibri" w:cs="Calibri"/>
          <w:sz w:val="22"/>
          <w:szCs w:val="22"/>
        </w:rPr>
        <w:t>Ap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36050C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36050C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36050C">
        <w:rPr>
          <w:rFonts w:ascii="Calibri" w:eastAsia="Calibri" w:hAnsi="Calibri" w:cs="Calibri"/>
          <w:sz w:val="22"/>
          <w:szCs w:val="22"/>
        </w:rPr>
        <w:t>l</w:t>
      </w:r>
      <w:r w:rsidRPr="0036050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36050C">
        <w:rPr>
          <w:rFonts w:ascii="Calibri" w:eastAsia="Calibri" w:hAnsi="Calibri" w:cs="Calibri"/>
          <w:sz w:val="22"/>
          <w:szCs w:val="22"/>
        </w:rPr>
        <w:t>f</w:t>
      </w:r>
      <w:r w:rsidRPr="0036050C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36050C">
        <w:rPr>
          <w:rFonts w:ascii="Calibri" w:eastAsia="Calibri" w:hAnsi="Calibri" w:cs="Calibri"/>
          <w:sz w:val="22"/>
          <w:szCs w:val="22"/>
        </w:rPr>
        <w:t>A</w:t>
      </w:r>
      <w:r w:rsidRPr="0036050C">
        <w:rPr>
          <w:rFonts w:ascii="Calibri" w:eastAsia="Calibri" w:hAnsi="Calibri" w:cs="Calibri"/>
          <w:spacing w:val="1"/>
          <w:sz w:val="22"/>
          <w:szCs w:val="22"/>
        </w:rPr>
        <w:t>g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end</w:t>
      </w:r>
      <w:r w:rsidRPr="0036050C">
        <w:rPr>
          <w:rFonts w:ascii="Calibri" w:eastAsia="Calibri" w:hAnsi="Calibri" w:cs="Calibri"/>
          <w:sz w:val="22"/>
          <w:szCs w:val="22"/>
        </w:rPr>
        <w:t>a</w:t>
      </w:r>
      <w:r w:rsidR="0036050C">
        <w:rPr>
          <w:rFonts w:ascii="Calibri" w:eastAsia="Calibri" w:hAnsi="Calibri" w:cs="Calibri"/>
          <w:sz w:val="22"/>
          <w:szCs w:val="22"/>
        </w:rPr>
        <w:t xml:space="preserve"> </w:t>
      </w:r>
      <w:r w:rsidR="0036050C" w:rsidRPr="0036050C">
        <w:rPr>
          <w:rFonts w:ascii="Calibri" w:eastAsia="Calibri" w:hAnsi="Calibri" w:cs="Calibri"/>
          <w:sz w:val="22"/>
          <w:szCs w:val="22"/>
        </w:rPr>
        <w:t>Josh Colvin made the motion, KC seconded - motion passed</w:t>
      </w:r>
    </w:p>
    <w:p w14:paraId="62781441" w14:textId="77777777" w:rsidR="00F979F8" w:rsidRPr="0036050C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36050C">
        <w:rPr>
          <w:rFonts w:ascii="Wingdings" w:eastAsia="Wingdings" w:hAnsi="Wingdings" w:cs="Wingdings"/>
          <w:sz w:val="22"/>
          <w:szCs w:val="22"/>
        </w:rPr>
        <w:t></w:t>
      </w:r>
      <w:r w:rsidRPr="0036050C">
        <w:rPr>
          <w:sz w:val="22"/>
          <w:szCs w:val="22"/>
        </w:rPr>
        <w:t xml:space="preserve">   </w:t>
      </w:r>
      <w:r w:rsidRPr="0036050C">
        <w:rPr>
          <w:spacing w:val="39"/>
          <w:sz w:val="22"/>
          <w:szCs w:val="22"/>
        </w:rPr>
        <w:t xml:space="preserve"> </w:t>
      </w:r>
      <w:r w:rsidRPr="0036050C">
        <w:rPr>
          <w:rFonts w:ascii="Calibri" w:eastAsia="Calibri" w:hAnsi="Calibri" w:cs="Calibri"/>
          <w:sz w:val="22"/>
          <w:szCs w:val="22"/>
        </w:rPr>
        <w:t>Ap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36050C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36050C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36050C">
        <w:rPr>
          <w:rFonts w:ascii="Calibri" w:eastAsia="Calibri" w:hAnsi="Calibri" w:cs="Calibri"/>
          <w:sz w:val="22"/>
          <w:szCs w:val="22"/>
        </w:rPr>
        <w:t>l</w:t>
      </w:r>
      <w:r w:rsidRPr="0036050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36050C">
        <w:rPr>
          <w:rFonts w:ascii="Calibri" w:eastAsia="Calibri" w:hAnsi="Calibri" w:cs="Calibri"/>
          <w:sz w:val="22"/>
          <w:szCs w:val="22"/>
        </w:rPr>
        <w:t xml:space="preserve">f </w:t>
      </w:r>
      <w:r w:rsidRPr="0036050C">
        <w:rPr>
          <w:rFonts w:ascii="Calibri" w:eastAsia="Calibri" w:hAnsi="Calibri" w:cs="Calibri"/>
          <w:spacing w:val="-3"/>
          <w:sz w:val="22"/>
          <w:szCs w:val="22"/>
        </w:rPr>
        <w:t>M</w:t>
      </w:r>
      <w:r w:rsidRPr="0036050C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36050C">
        <w:rPr>
          <w:rFonts w:ascii="Calibri" w:eastAsia="Calibri" w:hAnsi="Calibri" w:cs="Calibri"/>
          <w:spacing w:val="-1"/>
          <w:sz w:val="22"/>
          <w:szCs w:val="22"/>
        </w:rPr>
        <w:t>nu</w:t>
      </w:r>
      <w:r w:rsidRPr="0036050C">
        <w:rPr>
          <w:rFonts w:ascii="Calibri" w:eastAsia="Calibri" w:hAnsi="Calibri" w:cs="Calibri"/>
          <w:sz w:val="22"/>
          <w:szCs w:val="22"/>
        </w:rPr>
        <w:t>tes</w:t>
      </w:r>
      <w:r w:rsidR="0036050C" w:rsidRPr="0036050C">
        <w:rPr>
          <w:rFonts w:ascii="Calibri" w:eastAsia="Calibri" w:hAnsi="Calibri" w:cs="Calibri"/>
          <w:sz w:val="22"/>
          <w:szCs w:val="22"/>
        </w:rPr>
        <w:t xml:space="preserve"> Don Made the motion, Brooks seconded- motion passed</w:t>
      </w:r>
    </w:p>
    <w:p w14:paraId="33ADEA37" w14:textId="77777777" w:rsidR="00F979F8" w:rsidRDefault="00F979F8">
      <w:pPr>
        <w:spacing w:before="9" w:line="260" w:lineRule="exact"/>
        <w:rPr>
          <w:sz w:val="26"/>
          <w:szCs w:val="26"/>
        </w:rPr>
      </w:pPr>
    </w:p>
    <w:p w14:paraId="31FF0956" w14:textId="77777777" w:rsidR="00F979F8" w:rsidRDefault="006B19C1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 w:rsidR="0096079D">
        <w:rPr>
          <w:rFonts w:ascii="Calibri" w:eastAsia="Calibri" w:hAnsi="Calibri" w:cs="Calibri"/>
          <w:b/>
          <w:sz w:val="22"/>
          <w:szCs w:val="22"/>
        </w:rPr>
        <w:t xml:space="preserve"> – (Not reporting this month)</w:t>
      </w:r>
    </w:p>
    <w:p w14:paraId="2015FB6A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Ref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e –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Joh</w:t>
      </w:r>
      <w:r w:rsidRPr="0096079D">
        <w:rPr>
          <w:rFonts w:ascii="Calibri" w:eastAsia="Calibri" w:hAnsi="Calibri" w:cs="Calibri"/>
          <w:sz w:val="22"/>
          <w:szCs w:val="22"/>
        </w:rPr>
        <w:t>n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96079D">
        <w:rPr>
          <w:rFonts w:ascii="Calibri" w:eastAsia="Calibri" w:hAnsi="Calibri" w:cs="Calibri"/>
          <w:sz w:val="22"/>
          <w:szCs w:val="22"/>
        </w:rPr>
        <w:t>Kl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96079D">
        <w:rPr>
          <w:rFonts w:ascii="Calibri" w:eastAsia="Calibri" w:hAnsi="Calibri" w:cs="Calibri"/>
          <w:sz w:val="22"/>
          <w:szCs w:val="22"/>
        </w:rPr>
        <w:t>mek</w:t>
      </w:r>
      <w:proofErr w:type="spellEnd"/>
    </w:p>
    <w:p w14:paraId="065ADCD1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Reg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96079D">
        <w:rPr>
          <w:rFonts w:ascii="Calibri" w:eastAsia="Calibri" w:hAnsi="Calibri" w:cs="Calibri"/>
          <w:sz w:val="22"/>
          <w:szCs w:val="22"/>
        </w:rPr>
        <w:t>st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z w:val="22"/>
          <w:szCs w:val="22"/>
        </w:rPr>
        <w:t>r –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Shanno</w:t>
      </w:r>
      <w:r w:rsidRPr="0096079D">
        <w:rPr>
          <w:rFonts w:ascii="Calibri" w:eastAsia="Calibri" w:hAnsi="Calibri" w:cs="Calibri"/>
          <w:sz w:val="22"/>
          <w:szCs w:val="22"/>
        </w:rPr>
        <w:t>n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ll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z w:val="22"/>
          <w:szCs w:val="22"/>
        </w:rPr>
        <w:t>n</w:t>
      </w:r>
    </w:p>
    <w:p w14:paraId="66D5E017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hno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g</w:t>
      </w:r>
      <w:r w:rsidRPr="0096079D">
        <w:rPr>
          <w:rFonts w:ascii="Calibri" w:eastAsia="Calibri" w:hAnsi="Calibri" w:cs="Calibri"/>
          <w:sz w:val="22"/>
          <w:szCs w:val="22"/>
        </w:rPr>
        <w:t>y</w:t>
      </w:r>
      <w:r w:rsidRPr="0096079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Ja</w:t>
      </w:r>
      <w:r w:rsidRPr="0096079D">
        <w:rPr>
          <w:rFonts w:ascii="Calibri" w:eastAsia="Calibri" w:hAnsi="Calibri" w:cs="Calibri"/>
          <w:sz w:val="22"/>
          <w:szCs w:val="22"/>
        </w:rPr>
        <w:t>y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k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/</w:t>
      </w:r>
      <w:r w:rsidRPr="0096079D">
        <w:rPr>
          <w:rFonts w:ascii="Calibri" w:eastAsia="Calibri" w:hAnsi="Calibri" w:cs="Calibri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96079D">
        <w:rPr>
          <w:rFonts w:ascii="Calibri" w:eastAsia="Calibri" w:hAnsi="Calibri" w:cs="Calibri"/>
          <w:sz w:val="22"/>
          <w:szCs w:val="22"/>
        </w:rPr>
        <w:t>y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Kruse</w:t>
      </w:r>
    </w:p>
    <w:p w14:paraId="3602CBF7" w14:textId="77777777" w:rsidR="00F979F8" w:rsidRPr="0096079D" w:rsidRDefault="006B19C1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ou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na</w:t>
      </w:r>
      <w:r w:rsidRPr="0096079D">
        <w:rPr>
          <w:rFonts w:ascii="Calibri" w:eastAsia="Calibri" w:hAnsi="Calibri" w:cs="Calibri"/>
          <w:sz w:val="22"/>
          <w:szCs w:val="22"/>
        </w:rPr>
        <w:t>me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D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J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z w:val="22"/>
          <w:szCs w:val="22"/>
        </w:rPr>
        <w:t>m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F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ster</w:t>
      </w:r>
    </w:p>
    <w:p w14:paraId="24579501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Spon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z w:val="22"/>
          <w:szCs w:val="22"/>
        </w:rPr>
        <w:t>y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J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hn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n</w:t>
      </w:r>
    </w:p>
    <w:p w14:paraId="4EFC0BC6" w14:textId="77777777" w:rsidR="00F979F8" w:rsidRPr="0096079D" w:rsidRDefault="006B19C1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position w:val="1"/>
          <w:sz w:val="22"/>
          <w:szCs w:val="22"/>
        </w:rPr>
        <w:t></w:t>
      </w:r>
      <w:r w:rsidRPr="0096079D">
        <w:rPr>
          <w:position w:val="1"/>
          <w:sz w:val="22"/>
          <w:szCs w:val="22"/>
        </w:rPr>
        <w:t xml:space="preserve">   </w:t>
      </w:r>
      <w:r w:rsidRPr="0096079D">
        <w:rPr>
          <w:spacing w:val="39"/>
          <w:position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D</w:t>
      </w:r>
      <w:r w:rsidRPr="0096079D">
        <w:rPr>
          <w:rFonts w:ascii="Calibri" w:eastAsia="Calibri" w:hAnsi="Calibri" w:cs="Calibri"/>
          <w:spacing w:val="1"/>
          <w:position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1"/>
          <w:position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pacing w:val="1"/>
          <w:position w:val="1"/>
          <w:sz w:val="22"/>
          <w:szCs w:val="22"/>
        </w:rPr>
        <w:t>c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8 –</w:t>
      </w:r>
      <w:r w:rsidRPr="0096079D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 w:rsidRPr="0096079D">
        <w:rPr>
          <w:rFonts w:ascii="Calibri" w:eastAsia="Calibri" w:hAnsi="Calibri" w:cs="Calibri"/>
          <w:spacing w:val="1"/>
          <w:position w:val="1"/>
          <w:sz w:val="22"/>
          <w:szCs w:val="22"/>
        </w:rPr>
        <w:t>ri</w:t>
      </w:r>
      <w:r w:rsidRPr="0096079D"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n</w:t>
      </w:r>
      <w:r w:rsidRPr="0096079D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Do</w:t>
      </w:r>
      <w:r w:rsidRPr="0096079D"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 w:rsidRPr="0096079D">
        <w:rPr>
          <w:rFonts w:ascii="Calibri" w:eastAsia="Calibri" w:hAnsi="Calibri" w:cs="Calibri"/>
          <w:spacing w:val="1"/>
          <w:position w:val="1"/>
          <w:sz w:val="22"/>
          <w:szCs w:val="22"/>
        </w:rPr>
        <w:t>l</w:t>
      </w:r>
      <w:r w:rsidRPr="0096079D">
        <w:rPr>
          <w:rFonts w:ascii="Calibri" w:eastAsia="Calibri" w:hAnsi="Calibri" w:cs="Calibri"/>
          <w:spacing w:val="-3"/>
          <w:position w:val="1"/>
          <w:sz w:val="22"/>
          <w:szCs w:val="22"/>
        </w:rPr>
        <w:t>e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y</w:t>
      </w:r>
    </w:p>
    <w:p w14:paraId="365C7E8D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G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li</w:t>
      </w:r>
      <w:r w:rsidRPr="0096079D">
        <w:rPr>
          <w:rFonts w:ascii="Calibri" w:eastAsia="Calibri" w:hAnsi="Calibri" w:cs="Calibri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Jo</w:t>
      </w:r>
      <w:r w:rsidRPr="0096079D">
        <w:rPr>
          <w:rFonts w:ascii="Calibri" w:eastAsia="Calibri" w:hAnsi="Calibri" w:cs="Calibri"/>
          <w:sz w:val="22"/>
          <w:szCs w:val="22"/>
        </w:rPr>
        <w:t>sh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ol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vi</w:t>
      </w:r>
      <w:r w:rsidRPr="0096079D">
        <w:rPr>
          <w:rFonts w:ascii="Calibri" w:eastAsia="Calibri" w:hAnsi="Calibri" w:cs="Calibri"/>
          <w:sz w:val="22"/>
          <w:szCs w:val="22"/>
        </w:rPr>
        <w:t>n</w:t>
      </w:r>
    </w:p>
    <w:p w14:paraId="156FB5FA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Se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cr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z w:val="22"/>
          <w:szCs w:val="22"/>
        </w:rPr>
        <w:t>y 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nade</w:t>
      </w:r>
      <w:r w:rsidRPr="0096079D">
        <w:rPr>
          <w:rFonts w:ascii="Calibri" w:eastAsia="Calibri" w:hAnsi="Calibri" w:cs="Calibri"/>
          <w:sz w:val="22"/>
          <w:szCs w:val="22"/>
        </w:rPr>
        <w:t xml:space="preserve">tte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Scha</w:t>
      </w:r>
      <w:r w:rsidRPr="0096079D">
        <w:rPr>
          <w:rFonts w:ascii="Calibri" w:eastAsia="Calibri" w:hAnsi="Calibri" w:cs="Calibri"/>
          <w:sz w:val="22"/>
          <w:szCs w:val="22"/>
        </w:rPr>
        <w:t>ff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r</w:t>
      </w:r>
    </w:p>
    <w:p w14:paraId="79A4E79F" w14:textId="77777777" w:rsidR="00F979F8" w:rsidRDefault="00F979F8">
      <w:pPr>
        <w:spacing w:before="9" w:line="260" w:lineRule="exact"/>
        <w:rPr>
          <w:sz w:val="26"/>
          <w:szCs w:val="26"/>
        </w:rPr>
      </w:pPr>
    </w:p>
    <w:p w14:paraId="4656BA9E" w14:textId="77777777" w:rsidR="00F979F8" w:rsidRDefault="006B19C1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84222FB" w14:textId="77777777" w:rsidR="0096079D" w:rsidRDefault="006B19C1" w:rsidP="0096079D">
      <w:pPr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Calibri" w:eastAsia="Calibri" w:hAnsi="Calibri" w:cs="Calibri"/>
          <w:sz w:val="22"/>
          <w:szCs w:val="22"/>
        </w:rPr>
        <w:t>P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den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Jo</w:t>
      </w:r>
      <w:r w:rsidRPr="0096079D">
        <w:rPr>
          <w:rFonts w:ascii="Calibri" w:eastAsia="Calibri" w:hAnsi="Calibri" w:cs="Calibri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H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="0036050C" w:rsidRPr="0096079D">
        <w:rPr>
          <w:rFonts w:ascii="Calibri" w:eastAsia="Calibri" w:hAnsi="Calibri" w:cs="Calibri"/>
          <w:sz w:val="22"/>
          <w:szCs w:val="22"/>
        </w:rPr>
        <w:t xml:space="preserve">  </w:t>
      </w:r>
    </w:p>
    <w:p w14:paraId="6C44BA04" w14:textId="5EA8D9B5" w:rsidR="00F979F8" w:rsidRPr="001129E9" w:rsidRDefault="00A86394" w:rsidP="001129E9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Kasha </w:t>
      </w:r>
      <w:proofErr w:type="spellStart"/>
      <w:r>
        <w:rPr>
          <w:rFonts w:ascii="Calibri" w:eastAsia="Calibri" w:hAnsi="Calibri" w:cs="Calibri"/>
          <w:sz w:val="22"/>
          <w:szCs w:val="22"/>
        </w:rPr>
        <w:t>McL</w:t>
      </w:r>
      <w:r w:rsidR="0036050C" w:rsidRPr="001129E9">
        <w:rPr>
          <w:rFonts w:ascii="Calibri" w:eastAsia="Calibri" w:hAnsi="Calibri" w:cs="Calibri"/>
          <w:sz w:val="22"/>
          <w:szCs w:val="22"/>
        </w:rPr>
        <w:t>ay</w:t>
      </w:r>
      <w:proofErr w:type="spellEnd"/>
      <w:r w:rsidR="0036050C" w:rsidRPr="001129E9">
        <w:rPr>
          <w:rFonts w:ascii="Calibri" w:eastAsia="Calibri" w:hAnsi="Calibri" w:cs="Calibri"/>
          <w:sz w:val="22"/>
          <w:szCs w:val="22"/>
        </w:rPr>
        <w:t xml:space="preserve"> and </w:t>
      </w:r>
      <w:proofErr w:type="spellStart"/>
      <w:r w:rsidR="0036050C" w:rsidRPr="001129E9">
        <w:rPr>
          <w:rFonts w:ascii="Calibri" w:eastAsia="Calibri" w:hAnsi="Calibri" w:cs="Calibri"/>
          <w:sz w:val="22"/>
          <w:szCs w:val="22"/>
        </w:rPr>
        <w:t>Crissy</w:t>
      </w:r>
      <w:proofErr w:type="spellEnd"/>
      <w:r w:rsidR="0036050C" w:rsidRPr="001129E9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36050C" w:rsidRPr="001129E9">
        <w:rPr>
          <w:rFonts w:ascii="Calibri" w:eastAsia="Calibri" w:hAnsi="Calibri" w:cs="Calibri"/>
          <w:sz w:val="22"/>
          <w:szCs w:val="22"/>
        </w:rPr>
        <w:t>Kochendorfer</w:t>
      </w:r>
      <w:proofErr w:type="spellEnd"/>
      <w:r w:rsidR="0036050C" w:rsidRPr="001129E9">
        <w:rPr>
          <w:rFonts w:ascii="Calibri" w:eastAsia="Calibri" w:hAnsi="Calibri" w:cs="Calibri"/>
          <w:sz w:val="22"/>
          <w:szCs w:val="22"/>
        </w:rPr>
        <w:t xml:space="preserve"> are heading up the Hockey Party</w:t>
      </w:r>
      <w:r>
        <w:rPr>
          <w:rFonts w:ascii="Calibri" w:eastAsia="Calibri" w:hAnsi="Calibri" w:cs="Calibri"/>
          <w:sz w:val="22"/>
          <w:szCs w:val="22"/>
        </w:rPr>
        <w:t xml:space="preserve"> this year</w:t>
      </w:r>
    </w:p>
    <w:p w14:paraId="23A12C8E" w14:textId="06C6B877" w:rsidR="00F979F8" w:rsidRPr="0096079D" w:rsidRDefault="006B19C1" w:rsidP="00A86394">
      <w:pPr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ic</w:t>
      </w:r>
      <w:r w:rsidRPr="0096079D">
        <w:rPr>
          <w:rFonts w:ascii="Calibri" w:eastAsia="Calibri" w:hAnsi="Calibri" w:cs="Calibri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P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den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Br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oo</w:t>
      </w:r>
      <w:r w:rsidRPr="0096079D">
        <w:rPr>
          <w:rFonts w:ascii="Calibri" w:eastAsia="Calibri" w:hAnsi="Calibri" w:cs="Calibri"/>
          <w:sz w:val="22"/>
          <w:szCs w:val="22"/>
        </w:rPr>
        <w:t>ks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g</w:t>
      </w:r>
      <w:r w:rsidRPr="0096079D">
        <w:rPr>
          <w:rFonts w:ascii="Calibri" w:eastAsia="Calibri" w:hAnsi="Calibri" w:cs="Calibri"/>
          <w:sz w:val="22"/>
          <w:szCs w:val="22"/>
        </w:rPr>
        <w:t>e</w:t>
      </w:r>
    </w:p>
    <w:p w14:paraId="04B12CEA" w14:textId="77777777" w:rsidR="00A86394" w:rsidRDefault="00A86394" w:rsidP="00A86394">
      <w:pPr>
        <w:rPr>
          <w:rFonts w:ascii="Wingdings" w:eastAsia="Wingdings" w:hAnsi="Wingdings" w:cs="Wingdings"/>
          <w:sz w:val="22"/>
          <w:szCs w:val="22"/>
        </w:rPr>
      </w:pPr>
    </w:p>
    <w:p w14:paraId="79371C39" w14:textId="467B5679" w:rsidR="00F979F8" w:rsidRPr="0096079D" w:rsidRDefault="006B19C1" w:rsidP="00A86394">
      <w:pPr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Calibri" w:eastAsia="Calibri" w:hAnsi="Calibri" w:cs="Calibri"/>
          <w:spacing w:val="1"/>
          <w:sz w:val="22"/>
          <w:szCs w:val="22"/>
        </w:rPr>
        <w:t>Tr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ea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K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.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96079D">
        <w:rPr>
          <w:rFonts w:ascii="Calibri" w:eastAsia="Calibri" w:hAnsi="Calibri" w:cs="Calibri"/>
          <w:sz w:val="22"/>
          <w:szCs w:val="22"/>
        </w:rPr>
        <w:t>.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ed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g</w:t>
      </w:r>
      <w:r w:rsidRPr="0096079D">
        <w:rPr>
          <w:rFonts w:ascii="Calibri" w:eastAsia="Calibri" w:hAnsi="Calibri" w:cs="Calibri"/>
          <w:sz w:val="22"/>
          <w:szCs w:val="22"/>
        </w:rPr>
        <w:t>e</w:t>
      </w:r>
      <w:proofErr w:type="spellEnd"/>
    </w:p>
    <w:p w14:paraId="6B55B339" w14:textId="77777777" w:rsidR="00F979F8" w:rsidRPr="00F3472F" w:rsidRDefault="006B19C1" w:rsidP="00F3472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 w:rsidRPr="00F3472F">
        <w:rPr>
          <w:rFonts w:ascii="Calibri" w:eastAsia="Calibri" w:hAnsi="Calibri" w:cs="Calibri"/>
          <w:b/>
          <w:sz w:val="22"/>
          <w:szCs w:val="22"/>
        </w:rPr>
        <w:t>Ap</w:t>
      </w:r>
      <w:r w:rsidRPr="00F3472F"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 w:rsidRPr="00F3472F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F3472F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F3472F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Pr="00F3472F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F3472F">
        <w:rPr>
          <w:rFonts w:ascii="Calibri" w:eastAsia="Calibri" w:hAnsi="Calibri" w:cs="Calibri"/>
          <w:b/>
          <w:sz w:val="22"/>
          <w:szCs w:val="22"/>
        </w:rPr>
        <w:t>l</w:t>
      </w:r>
      <w:r w:rsidRPr="00F3472F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F3472F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F3472F">
        <w:rPr>
          <w:rFonts w:ascii="Calibri" w:eastAsia="Calibri" w:hAnsi="Calibri" w:cs="Calibri"/>
          <w:b/>
          <w:sz w:val="22"/>
          <w:szCs w:val="22"/>
        </w:rPr>
        <w:t>f</w:t>
      </w:r>
      <w:r w:rsidRPr="00F3472F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F3472F">
        <w:rPr>
          <w:rFonts w:ascii="Calibri" w:eastAsia="Calibri" w:hAnsi="Calibri" w:cs="Calibri"/>
          <w:b/>
          <w:sz w:val="22"/>
          <w:szCs w:val="22"/>
        </w:rPr>
        <w:t>t</w:t>
      </w:r>
      <w:r w:rsidRPr="00F3472F"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 w:rsidRPr="00F3472F">
        <w:rPr>
          <w:rFonts w:ascii="Calibri" w:eastAsia="Calibri" w:hAnsi="Calibri" w:cs="Calibri"/>
          <w:b/>
          <w:sz w:val="22"/>
          <w:szCs w:val="22"/>
        </w:rPr>
        <w:t>e Fin</w:t>
      </w:r>
      <w:r w:rsidRPr="00F3472F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Pr="00F3472F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Pr="00F3472F"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 w:rsidRPr="00F3472F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Pr="00F3472F">
        <w:rPr>
          <w:rFonts w:ascii="Calibri" w:eastAsia="Calibri" w:hAnsi="Calibri" w:cs="Calibri"/>
          <w:b/>
          <w:sz w:val="22"/>
          <w:szCs w:val="22"/>
        </w:rPr>
        <w:t>l</w:t>
      </w:r>
      <w:r w:rsidRPr="00F3472F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F3472F"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 w:rsidRPr="00F3472F">
        <w:rPr>
          <w:rFonts w:ascii="Calibri" w:eastAsia="Calibri" w:hAnsi="Calibri" w:cs="Calibri"/>
          <w:b/>
          <w:sz w:val="22"/>
          <w:szCs w:val="22"/>
        </w:rPr>
        <w:t>t</w:t>
      </w:r>
      <w:r w:rsidRPr="00F3472F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F3472F">
        <w:rPr>
          <w:rFonts w:ascii="Calibri" w:eastAsia="Calibri" w:hAnsi="Calibri" w:cs="Calibri"/>
          <w:b/>
          <w:sz w:val="22"/>
          <w:szCs w:val="22"/>
        </w:rPr>
        <w:t>teme</w:t>
      </w:r>
      <w:r w:rsidRPr="00F3472F"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 w:rsidRPr="00F3472F">
        <w:rPr>
          <w:rFonts w:ascii="Calibri" w:eastAsia="Calibri" w:hAnsi="Calibri" w:cs="Calibri"/>
          <w:b/>
          <w:sz w:val="22"/>
          <w:szCs w:val="22"/>
        </w:rPr>
        <w:t>ts</w:t>
      </w:r>
    </w:p>
    <w:p w14:paraId="51C98D90" w14:textId="0EB4DEC8" w:rsidR="0036050C" w:rsidRPr="0096079D" w:rsidRDefault="0036050C">
      <w:pPr>
        <w:ind w:left="10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Calibri" w:eastAsia="Calibri" w:hAnsi="Calibri" w:cs="Calibri"/>
          <w:sz w:val="22"/>
          <w:szCs w:val="22"/>
        </w:rPr>
        <w:t>April - $1000 donation from Bell</w:t>
      </w:r>
      <w:r w:rsidR="00A86394">
        <w:rPr>
          <w:rFonts w:ascii="Calibri" w:eastAsia="Calibri" w:hAnsi="Calibri" w:cs="Calibri"/>
          <w:sz w:val="22"/>
          <w:szCs w:val="22"/>
        </w:rPr>
        <w:t xml:space="preserve"> Mortgage</w:t>
      </w:r>
    </w:p>
    <w:p w14:paraId="4BD352F5" w14:textId="77777777" w:rsidR="00A86394" w:rsidRDefault="00A86394">
      <w:pPr>
        <w:ind w:left="100"/>
        <w:rPr>
          <w:rFonts w:ascii="Calibri" w:eastAsia="Calibri" w:hAnsi="Calibri" w:cs="Calibri"/>
          <w:sz w:val="22"/>
          <w:szCs w:val="22"/>
        </w:rPr>
      </w:pPr>
    </w:p>
    <w:p w14:paraId="3C48B0E5" w14:textId="77777777" w:rsidR="0036050C" w:rsidRPr="0096079D" w:rsidRDefault="0036050C">
      <w:pPr>
        <w:ind w:left="10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Calibri" w:eastAsia="Calibri" w:hAnsi="Calibri" w:cs="Calibri"/>
          <w:sz w:val="22"/>
          <w:szCs w:val="22"/>
        </w:rPr>
        <w:t>$6400 of non – volunteer checks cashed</w:t>
      </w:r>
    </w:p>
    <w:p w14:paraId="4BB70407" w14:textId="77777777" w:rsidR="0096079D" w:rsidRDefault="0096079D">
      <w:pPr>
        <w:ind w:left="10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Calibri" w:eastAsia="Calibri" w:hAnsi="Calibri" w:cs="Calibri"/>
          <w:sz w:val="22"/>
          <w:szCs w:val="22"/>
        </w:rPr>
        <w:t>-7846.01 Net Income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for the end of April</w:t>
      </w:r>
    </w:p>
    <w:p w14:paraId="47225B48" w14:textId="77777777" w:rsidR="0096079D" w:rsidRDefault="0096079D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$74,751.71 Total Liabilities and Equity for April Motion made by Ryan </w:t>
      </w:r>
      <w:proofErr w:type="spellStart"/>
      <w:r>
        <w:rPr>
          <w:rFonts w:ascii="Calibri" w:eastAsia="Calibri" w:hAnsi="Calibri" w:cs="Calibri"/>
          <w:sz w:val="22"/>
          <w:szCs w:val="22"/>
        </w:rPr>
        <w:t>Stoffel</w:t>
      </w:r>
      <w:proofErr w:type="spellEnd"/>
      <w:r>
        <w:rPr>
          <w:rFonts w:ascii="Calibri" w:eastAsia="Calibri" w:hAnsi="Calibri" w:cs="Calibri"/>
          <w:sz w:val="22"/>
          <w:szCs w:val="22"/>
        </w:rPr>
        <w:t>, seconded by Brooks – motion made</w:t>
      </w:r>
    </w:p>
    <w:p w14:paraId="0C14B1BA" w14:textId="77777777" w:rsidR="00F979F8" w:rsidRDefault="00F979F8">
      <w:pPr>
        <w:spacing w:before="7" w:line="260" w:lineRule="exact"/>
        <w:rPr>
          <w:sz w:val="26"/>
          <w:szCs w:val="26"/>
        </w:rPr>
      </w:pPr>
    </w:p>
    <w:p w14:paraId="10F2D483" w14:textId="77777777" w:rsidR="00F979F8" w:rsidRDefault="006B19C1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 w:rsidR="0096079D">
        <w:rPr>
          <w:rFonts w:ascii="Calibri" w:eastAsia="Calibri" w:hAnsi="Calibri" w:cs="Calibri"/>
          <w:b/>
          <w:sz w:val="22"/>
          <w:szCs w:val="22"/>
        </w:rPr>
        <w:t xml:space="preserve"> (Not Reporting this month)</w:t>
      </w:r>
    </w:p>
    <w:p w14:paraId="4ECF51F2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Vo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96079D">
        <w:rPr>
          <w:rFonts w:ascii="Calibri" w:eastAsia="Calibri" w:hAnsi="Calibri" w:cs="Calibri"/>
          <w:sz w:val="22"/>
          <w:szCs w:val="22"/>
        </w:rPr>
        <w:t>te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z w:val="22"/>
          <w:szCs w:val="22"/>
        </w:rPr>
        <w:t>y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J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hn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n</w:t>
      </w:r>
    </w:p>
    <w:p w14:paraId="02879F23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D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ir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f H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o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96079D">
        <w:rPr>
          <w:rFonts w:ascii="Calibri" w:eastAsia="Calibri" w:hAnsi="Calibri" w:cs="Calibri"/>
          <w:sz w:val="22"/>
          <w:szCs w:val="22"/>
        </w:rPr>
        <w:t>k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y –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Ad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z w:val="22"/>
          <w:szCs w:val="22"/>
        </w:rPr>
        <w:t>m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W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lc</w:t>
      </w:r>
      <w:r w:rsidRPr="0096079D">
        <w:rPr>
          <w:rFonts w:ascii="Calibri" w:eastAsia="Calibri" w:hAnsi="Calibri" w:cs="Calibri"/>
          <w:sz w:val="22"/>
          <w:szCs w:val="22"/>
        </w:rPr>
        <w:t>h</w:t>
      </w:r>
    </w:p>
    <w:p w14:paraId="27F0BC9C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O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pe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on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Ma</w:t>
      </w:r>
      <w:r w:rsidRPr="0096079D">
        <w:rPr>
          <w:rFonts w:ascii="Calibri" w:eastAsia="Calibri" w:hAnsi="Calibri" w:cs="Calibri"/>
          <w:sz w:val="22"/>
          <w:szCs w:val="22"/>
        </w:rPr>
        <w:t>tt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96079D">
        <w:rPr>
          <w:rFonts w:ascii="Calibri" w:eastAsia="Calibri" w:hAnsi="Calibri" w:cs="Calibri"/>
          <w:sz w:val="22"/>
          <w:szCs w:val="22"/>
        </w:rPr>
        <w:t>Zar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ub</w:t>
      </w:r>
      <w:r w:rsidRPr="0096079D"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59807DAC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96079D">
        <w:rPr>
          <w:rFonts w:ascii="Calibri" w:eastAsia="Calibri" w:hAnsi="Calibri" w:cs="Calibri"/>
          <w:sz w:val="22"/>
          <w:szCs w:val="22"/>
        </w:rPr>
        <w:t>-H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ou</w:t>
      </w:r>
      <w:r w:rsidRPr="0096079D">
        <w:rPr>
          <w:rFonts w:ascii="Calibri" w:eastAsia="Calibri" w:hAnsi="Calibri" w:cs="Calibri"/>
          <w:sz w:val="22"/>
          <w:szCs w:val="22"/>
        </w:rPr>
        <w:t>se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G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96079D">
        <w:rPr>
          <w:rFonts w:ascii="Calibri" w:eastAsia="Calibri" w:hAnsi="Calibri" w:cs="Calibri"/>
          <w:sz w:val="22"/>
          <w:szCs w:val="22"/>
        </w:rPr>
        <w:t>s –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Ad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z w:val="22"/>
          <w:szCs w:val="22"/>
        </w:rPr>
        <w:t>m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H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ffm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z w:val="22"/>
          <w:szCs w:val="22"/>
        </w:rPr>
        <w:t>n</w:t>
      </w:r>
    </w:p>
    <w:p w14:paraId="31620787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Tr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l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Gi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Tr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96079D">
        <w:rPr>
          <w:rFonts w:ascii="Calibri" w:eastAsia="Calibri" w:hAnsi="Calibri" w:cs="Calibri"/>
          <w:sz w:val="22"/>
          <w:szCs w:val="22"/>
        </w:rPr>
        <w:t>te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96079D">
        <w:rPr>
          <w:rFonts w:ascii="Calibri" w:eastAsia="Calibri" w:hAnsi="Calibri" w:cs="Calibri"/>
          <w:sz w:val="22"/>
          <w:szCs w:val="22"/>
        </w:rPr>
        <w:t>e</w:t>
      </w:r>
    </w:p>
    <w:p w14:paraId="18C789EE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proofErr w:type="spellStart"/>
      <w:r w:rsidRPr="0096079D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96079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Va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an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P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n</w:t>
      </w:r>
    </w:p>
    <w:p w14:paraId="3A0338AB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ig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/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Supe</w:t>
      </w:r>
      <w:r w:rsidRPr="0096079D">
        <w:rPr>
          <w:rFonts w:ascii="Calibri" w:eastAsia="Calibri" w:hAnsi="Calibri" w:cs="Calibri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M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96079D">
        <w:rPr>
          <w:rFonts w:ascii="Calibri" w:eastAsia="Calibri" w:hAnsi="Calibri" w:cs="Calibri"/>
          <w:sz w:val="22"/>
          <w:szCs w:val="22"/>
        </w:rPr>
        <w:t>tes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Jo</w:t>
      </w:r>
      <w:r w:rsidRPr="0096079D">
        <w:rPr>
          <w:rFonts w:ascii="Calibri" w:eastAsia="Calibri" w:hAnsi="Calibri" w:cs="Calibri"/>
          <w:sz w:val="22"/>
          <w:szCs w:val="22"/>
        </w:rPr>
        <w:t>sh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ol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vi</w:t>
      </w:r>
      <w:r w:rsidRPr="0096079D">
        <w:rPr>
          <w:rFonts w:ascii="Calibri" w:eastAsia="Calibri" w:hAnsi="Calibri" w:cs="Calibri"/>
          <w:sz w:val="22"/>
          <w:szCs w:val="22"/>
        </w:rPr>
        <w:t>n</w:t>
      </w:r>
    </w:p>
    <w:p w14:paraId="28A1BD5B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Squ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ir</w:t>
      </w:r>
      <w:r w:rsidRPr="0096079D">
        <w:rPr>
          <w:rFonts w:ascii="Calibri" w:eastAsia="Calibri" w:hAnsi="Calibri" w:cs="Calibri"/>
          <w:sz w:val="22"/>
          <w:szCs w:val="22"/>
        </w:rPr>
        <w:t>ts</w:t>
      </w:r>
      <w:r w:rsidRPr="0096079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y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z w:val="22"/>
          <w:szCs w:val="22"/>
        </w:rPr>
        <w:t>n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96079D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ff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l</w:t>
      </w:r>
      <w:proofErr w:type="spellEnd"/>
    </w:p>
    <w:p w14:paraId="5FEA1F9A" w14:textId="77777777" w:rsidR="00F979F8" w:rsidRPr="0096079D" w:rsidRDefault="006B19C1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position w:val="1"/>
          <w:sz w:val="22"/>
          <w:szCs w:val="22"/>
        </w:rPr>
        <w:t></w:t>
      </w:r>
      <w:r w:rsidRPr="0096079D">
        <w:rPr>
          <w:position w:val="1"/>
          <w:sz w:val="22"/>
          <w:szCs w:val="22"/>
        </w:rPr>
        <w:t xml:space="preserve">   </w:t>
      </w:r>
      <w:r w:rsidRPr="0096079D">
        <w:rPr>
          <w:spacing w:val="39"/>
          <w:position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Pe</w:t>
      </w:r>
      <w:r w:rsidRPr="0096079D"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1"/>
          <w:position w:val="1"/>
          <w:sz w:val="22"/>
          <w:szCs w:val="22"/>
        </w:rPr>
        <w:t>w</w:t>
      </w:r>
      <w:r w:rsidRPr="0096079D">
        <w:rPr>
          <w:rFonts w:ascii="Calibri" w:eastAsia="Calibri" w:hAnsi="Calibri" w:cs="Calibri"/>
          <w:spacing w:val="-1"/>
          <w:position w:val="1"/>
          <w:sz w:val="22"/>
          <w:szCs w:val="22"/>
        </w:rPr>
        <w:t>ee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s</w:t>
      </w:r>
      <w:r w:rsidRPr="0096079D"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–</w:t>
      </w:r>
      <w:r w:rsidRPr="0096079D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Jo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e</w:t>
      </w:r>
      <w:r w:rsidRPr="0096079D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K</w:t>
      </w:r>
      <w:r w:rsidRPr="0096079D">
        <w:rPr>
          <w:rFonts w:ascii="Calibri" w:eastAsia="Calibri" w:hAnsi="Calibri" w:cs="Calibri"/>
          <w:spacing w:val="-1"/>
          <w:position w:val="1"/>
          <w:sz w:val="22"/>
          <w:szCs w:val="22"/>
        </w:rPr>
        <w:t>uh</w:t>
      </w:r>
      <w:r w:rsidRPr="0096079D">
        <w:rPr>
          <w:rFonts w:ascii="Calibri" w:eastAsia="Calibri" w:hAnsi="Calibri" w:cs="Calibri"/>
          <w:position w:val="1"/>
          <w:sz w:val="22"/>
          <w:szCs w:val="22"/>
        </w:rPr>
        <w:t>n</w:t>
      </w:r>
    </w:p>
    <w:p w14:paraId="33CB4517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B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an</w:t>
      </w:r>
      <w:r w:rsidRPr="0096079D">
        <w:rPr>
          <w:rFonts w:ascii="Calibri" w:eastAsia="Calibri" w:hAnsi="Calibri" w:cs="Calibri"/>
          <w:sz w:val="22"/>
          <w:szCs w:val="22"/>
        </w:rPr>
        <w:t>t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96079D">
        <w:rPr>
          <w:rFonts w:ascii="Calibri" w:eastAsia="Calibri" w:hAnsi="Calibri" w:cs="Calibri"/>
          <w:sz w:val="22"/>
          <w:szCs w:val="22"/>
        </w:rPr>
        <w:t>ms –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z w:val="22"/>
          <w:szCs w:val="22"/>
        </w:rPr>
        <w:t>D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96079D">
        <w:rPr>
          <w:rFonts w:ascii="Calibri" w:eastAsia="Calibri" w:hAnsi="Calibri" w:cs="Calibri"/>
          <w:sz w:val="22"/>
          <w:szCs w:val="22"/>
        </w:rPr>
        <w:t>n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96079D">
        <w:rPr>
          <w:rFonts w:ascii="Calibri" w:eastAsia="Calibri" w:hAnsi="Calibri" w:cs="Calibri"/>
          <w:sz w:val="22"/>
          <w:szCs w:val="22"/>
        </w:rPr>
        <w:t>Hu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mo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el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e</w:t>
      </w:r>
      <w:r w:rsidRPr="0096079D">
        <w:rPr>
          <w:rFonts w:ascii="Calibri" w:eastAsia="Calibri" w:hAnsi="Calibri" w:cs="Calibri"/>
          <w:sz w:val="22"/>
          <w:szCs w:val="22"/>
        </w:rPr>
        <w:t>r</w:t>
      </w:r>
      <w:proofErr w:type="spellEnd"/>
    </w:p>
    <w:p w14:paraId="18265DA6" w14:textId="77777777" w:rsidR="00F979F8" w:rsidRPr="0096079D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 w:rsidRPr="0096079D">
        <w:rPr>
          <w:rFonts w:ascii="Wingdings" w:eastAsia="Wingdings" w:hAnsi="Wingdings" w:cs="Wingdings"/>
          <w:sz w:val="22"/>
          <w:szCs w:val="22"/>
        </w:rPr>
        <w:t></w:t>
      </w:r>
      <w:r w:rsidRPr="0096079D">
        <w:rPr>
          <w:sz w:val="22"/>
          <w:szCs w:val="22"/>
        </w:rPr>
        <w:t xml:space="preserve">   </w:t>
      </w:r>
      <w:r w:rsidRPr="0096079D">
        <w:rPr>
          <w:spacing w:val="39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J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96079D">
        <w:rPr>
          <w:rFonts w:ascii="Calibri" w:eastAsia="Calibri" w:hAnsi="Calibri" w:cs="Calibri"/>
          <w:sz w:val="22"/>
          <w:szCs w:val="22"/>
        </w:rPr>
        <w:t>.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G</w:t>
      </w:r>
      <w:r w:rsidRPr="0096079D">
        <w:rPr>
          <w:rFonts w:ascii="Calibri" w:eastAsia="Calibri" w:hAnsi="Calibri" w:cs="Calibri"/>
          <w:spacing w:val="-3"/>
          <w:sz w:val="22"/>
          <w:szCs w:val="22"/>
        </w:rPr>
        <w:t>o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96079D">
        <w:rPr>
          <w:rFonts w:ascii="Calibri" w:eastAsia="Calibri" w:hAnsi="Calibri" w:cs="Calibri"/>
          <w:sz w:val="22"/>
          <w:szCs w:val="22"/>
        </w:rPr>
        <w:t>d –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Je</w:t>
      </w:r>
      <w:r w:rsidRPr="0096079D">
        <w:rPr>
          <w:rFonts w:ascii="Calibri" w:eastAsia="Calibri" w:hAnsi="Calibri" w:cs="Calibri"/>
          <w:sz w:val="22"/>
          <w:szCs w:val="22"/>
        </w:rPr>
        <w:t xml:space="preserve">ff </w:t>
      </w:r>
      <w:r w:rsidRPr="0096079D">
        <w:rPr>
          <w:rFonts w:ascii="Calibri" w:eastAsia="Calibri" w:hAnsi="Calibri" w:cs="Calibri"/>
          <w:spacing w:val="-2"/>
          <w:sz w:val="22"/>
          <w:szCs w:val="22"/>
        </w:rPr>
        <w:t>P</w:t>
      </w:r>
      <w:r w:rsidRPr="0096079D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96079D">
        <w:rPr>
          <w:rFonts w:ascii="Calibri" w:eastAsia="Calibri" w:hAnsi="Calibri" w:cs="Calibri"/>
          <w:spacing w:val="-1"/>
          <w:sz w:val="22"/>
          <w:szCs w:val="22"/>
        </w:rPr>
        <w:t>an</w:t>
      </w:r>
      <w:r w:rsidRPr="0096079D">
        <w:rPr>
          <w:rFonts w:ascii="Calibri" w:eastAsia="Calibri" w:hAnsi="Calibri" w:cs="Calibri"/>
          <w:sz w:val="22"/>
          <w:szCs w:val="22"/>
        </w:rPr>
        <w:t>k</w:t>
      </w:r>
    </w:p>
    <w:p w14:paraId="12E35810" w14:textId="77777777" w:rsidR="0096079D" w:rsidRDefault="006B19C1">
      <w:pPr>
        <w:spacing w:before="7" w:line="520" w:lineRule="atLeast"/>
        <w:ind w:left="100" w:right="77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 xml:space="preserve">ss: </w:t>
      </w:r>
      <w:r w:rsidR="0096079D" w:rsidRPr="0096079D">
        <w:rPr>
          <w:rFonts w:ascii="Calibri" w:eastAsia="Calibri" w:hAnsi="Calibri" w:cs="Calibri"/>
          <w:sz w:val="22"/>
          <w:szCs w:val="22"/>
        </w:rPr>
        <w:t>NA</w:t>
      </w:r>
    </w:p>
    <w:p w14:paraId="36B61E7A" w14:textId="77777777" w:rsidR="00F979F8" w:rsidRDefault="006B19C1">
      <w:pPr>
        <w:spacing w:before="7" w:line="520" w:lineRule="atLeast"/>
        <w:ind w:left="100" w:right="77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ss:</w:t>
      </w:r>
    </w:p>
    <w:p w14:paraId="03BBFECC" w14:textId="77777777" w:rsidR="00F979F8" w:rsidRDefault="006B19C1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 xml:space="preserve">k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</w:p>
    <w:p w14:paraId="21B285BC" w14:textId="14AB8502" w:rsidR="00F979F8" w:rsidRDefault="006B19C1">
      <w:pPr>
        <w:ind w:left="100" w:right="692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 w:rsidR="00F3472F">
        <w:rPr>
          <w:rFonts w:ascii="Calibri" w:eastAsia="Calibri" w:hAnsi="Calibri" w:cs="Calibri"/>
          <w:b/>
          <w:sz w:val="22"/>
          <w:szCs w:val="22"/>
        </w:rPr>
        <w:t xml:space="preserve"> – 10:30 </w:t>
      </w:r>
      <w:bookmarkStart w:id="0" w:name="_GoBack"/>
      <w:bookmarkEnd w:id="0"/>
    </w:p>
    <w:p w14:paraId="58C1430E" w14:textId="77777777" w:rsidR="00F979F8" w:rsidRDefault="00F979F8">
      <w:pPr>
        <w:spacing w:before="9" w:line="260" w:lineRule="exact"/>
        <w:rPr>
          <w:sz w:val="26"/>
          <w:szCs w:val="26"/>
        </w:rPr>
      </w:pPr>
    </w:p>
    <w:p w14:paraId="09364E0D" w14:textId="77777777" w:rsidR="00F979F8" w:rsidRDefault="006B19C1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xt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01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een</w:t>
      </w:r>
      <w:r w:rsidR="009D55FE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9D55FE"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at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sectPr w:rsidR="00F979F8">
      <w:type w:val="continuous"/>
      <w:pgSz w:w="12240" w:h="15840"/>
      <w:pgMar w:top="6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10F"/>
    <w:multiLevelType w:val="hybridMultilevel"/>
    <w:tmpl w:val="BF92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67689"/>
    <w:multiLevelType w:val="multilevel"/>
    <w:tmpl w:val="5948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CF4655"/>
    <w:multiLevelType w:val="hybridMultilevel"/>
    <w:tmpl w:val="EB54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F8"/>
    <w:rsid w:val="001129E9"/>
    <w:rsid w:val="0036050C"/>
    <w:rsid w:val="003E2249"/>
    <w:rsid w:val="005C57DF"/>
    <w:rsid w:val="006B19C1"/>
    <w:rsid w:val="0096079D"/>
    <w:rsid w:val="009D55FE"/>
    <w:rsid w:val="00A86394"/>
    <w:rsid w:val="00F3472F"/>
    <w:rsid w:val="00F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134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0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276</Words>
  <Characters>1576</Characters>
  <Application>Microsoft Macintosh Word</Application>
  <DocSecurity>0</DocSecurity>
  <Lines>13</Lines>
  <Paragraphs>3</Paragraphs>
  <ScaleCrop>false</ScaleCrop>
  <Company>South Washington County schools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Bernadette  Schaffer</cp:lastModifiedBy>
  <cp:revision>5</cp:revision>
  <dcterms:created xsi:type="dcterms:W3CDTF">2015-04-30T17:26:00Z</dcterms:created>
  <dcterms:modified xsi:type="dcterms:W3CDTF">2015-06-04T13:01:00Z</dcterms:modified>
</cp:coreProperties>
</file>