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8A3FA" w14:textId="77777777" w:rsidR="00935035" w:rsidRDefault="00935035" w:rsidP="00817421">
      <w:pPr>
        <w:widowControl w:val="0"/>
        <w:autoSpaceDE w:val="0"/>
        <w:autoSpaceDN w:val="0"/>
        <w:adjustRightInd w:val="0"/>
        <w:spacing w:after="240" w:line="360" w:lineRule="auto"/>
        <w:rPr>
          <w:rFonts w:ascii="Times" w:hAnsi="Times" w:cs="Times"/>
        </w:rPr>
      </w:pPr>
      <w:r>
        <w:rPr>
          <w:rFonts w:ascii="Times" w:hAnsi="Times" w:cs="Times"/>
          <w:b/>
          <w:bCs/>
          <w:sz w:val="42"/>
          <w:szCs w:val="42"/>
        </w:rPr>
        <w:t xml:space="preserve">FLAGSTAFF YOUTH HOCKEY ASSOCIATION </w:t>
      </w:r>
    </w:p>
    <w:p w14:paraId="3F378962" w14:textId="77777777" w:rsidR="00935035" w:rsidRDefault="00935035" w:rsidP="00817421">
      <w:pPr>
        <w:widowControl w:val="0"/>
        <w:autoSpaceDE w:val="0"/>
        <w:autoSpaceDN w:val="0"/>
        <w:adjustRightInd w:val="0"/>
        <w:spacing w:line="360" w:lineRule="auto"/>
        <w:rPr>
          <w:rFonts w:ascii="Times" w:hAnsi="Times" w:cs="Times"/>
        </w:rPr>
      </w:pPr>
      <w:r>
        <w:rPr>
          <w:rFonts w:ascii="Times" w:hAnsi="Times" w:cs="Times"/>
          <w:noProof/>
        </w:rPr>
        <w:drawing>
          <wp:inline distT="0" distB="0" distL="0" distR="0" wp14:anchorId="5442B0FB" wp14:editId="1D8C76AF">
            <wp:extent cx="4165600" cy="2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14:paraId="509E4D17" w14:textId="77777777" w:rsidR="00935035" w:rsidRDefault="00935035" w:rsidP="00817421">
      <w:pPr>
        <w:widowControl w:val="0"/>
        <w:autoSpaceDE w:val="0"/>
        <w:autoSpaceDN w:val="0"/>
        <w:adjustRightInd w:val="0"/>
        <w:spacing w:after="240" w:line="360" w:lineRule="auto"/>
        <w:rPr>
          <w:rFonts w:ascii="Times" w:hAnsi="Times" w:cs="Times"/>
          <w:b/>
          <w:bCs/>
          <w:sz w:val="32"/>
          <w:szCs w:val="32"/>
        </w:rPr>
      </w:pPr>
      <w:r>
        <w:rPr>
          <w:rFonts w:ascii="Times" w:hAnsi="Times" w:cs="Times"/>
          <w:b/>
          <w:bCs/>
          <w:sz w:val="32"/>
          <w:szCs w:val="32"/>
        </w:rPr>
        <w:t xml:space="preserve">BOARD OF DIRECTORS MEETING MINUTES </w:t>
      </w:r>
    </w:p>
    <w:p w14:paraId="6400590C" w14:textId="5233073C" w:rsidR="00935035" w:rsidRDefault="00817421" w:rsidP="00817421">
      <w:pPr>
        <w:widowControl w:val="0"/>
        <w:autoSpaceDE w:val="0"/>
        <w:autoSpaceDN w:val="0"/>
        <w:adjustRightInd w:val="0"/>
        <w:spacing w:after="240" w:line="360" w:lineRule="auto"/>
        <w:rPr>
          <w:rFonts w:ascii="Times" w:hAnsi="Times" w:cs="Times"/>
        </w:rPr>
      </w:pPr>
      <w:r>
        <w:rPr>
          <w:rFonts w:ascii="Times" w:hAnsi="Times" w:cs="Times"/>
          <w:b/>
          <w:bCs/>
          <w:sz w:val="32"/>
          <w:szCs w:val="32"/>
        </w:rPr>
        <w:t>April 18, 2016 @ 5:3</w:t>
      </w:r>
      <w:r w:rsidR="00935035">
        <w:rPr>
          <w:rFonts w:ascii="Times" w:hAnsi="Times" w:cs="Times"/>
          <w:b/>
          <w:bCs/>
          <w:sz w:val="32"/>
          <w:szCs w:val="32"/>
        </w:rPr>
        <w:t xml:space="preserve">0PM </w:t>
      </w:r>
    </w:p>
    <w:p w14:paraId="7C651E90" w14:textId="0A36440D" w:rsidR="00935035" w:rsidRDefault="00935035" w:rsidP="00817421">
      <w:pPr>
        <w:widowControl w:val="0"/>
        <w:autoSpaceDE w:val="0"/>
        <w:autoSpaceDN w:val="0"/>
        <w:adjustRightInd w:val="0"/>
        <w:spacing w:after="240" w:line="360" w:lineRule="auto"/>
        <w:rPr>
          <w:rFonts w:ascii="Times" w:hAnsi="Times" w:cs="Times"/>
        </w:rPr>
      </w:pPr>
      <w:r>
        <w:rPr>
          <w:rFonts w:ascii="Times" w:hAnsi="Times" w:cs="Times"/>
          <w:b/>
          <w:bCs/>
          <w:sz w:val="32"/>
          <w:szCs w:val="32"/>
        </w:rPr>
        <w:t xml:space="preserve">Call to Order: </w:t>
      </w:r>
      <w:r w:rsidR="00817421">
        <w:rPr>
          <w:rFonts w:ascii="Times New Roman" w:hAnsi="Times New Roman" w:cs="Times New Roman"/>
          <w:sz w:val="32"/>
          <w:szCs w:val="32"/>
        </w:rPr>
        <w:t xml:space="preserve">Kevin </w:t>
      </w:r>
      <w:proofErr w:type="spellStart"/>
      <w:r w:rsidR="00817421">
        <w:rPr>
          <w:rFonts w:ascii="Times New Roman" w:hAnsi="Times New Roman" w:cs="Times New Roman"/>
          <w:sz w:val="32"/>
          <w:szCs w:val="32"/>
        </w:rPr>
        <w:t>Tye</w:t>
      </w:r>
      <w:proofErr w:type="spellEnd"/>
      <w:r w:rsidR="00817421">
        <w:rPr>
          <w:rFonts w:ascii="Times New Roman" w:hAnsi="Times New Roman" w:cs="Times New Roman"/>
          <w:sz w:val="32"/>
          <w:szCs w:val="32"/>
        </w:rPr>
        <w:t xml:space="preserve"> 5:40</w:t>
      </w:r>
      <w:r>
        <w:rPr>
          <w:rFonts w:ascii="Times New Roman" w:hAnsi="Times New Roman" w:cs="Times New Roman"/>
          <w:sz w:val="32"/>
          <w:szCs w:val="32"/>
        </w:rPr>
        <w:t xml:space="preserve">pm </w:t>
      </w:r>
    </w:p>
    <w:p w14:paraId="4E526828" w14:textId="5DF20974" w:rsidR="00935035" w:rsidRDefault="00935035" w:rsidP="00817421">
      <w:pPr>
        <w:widowControl w:val="0"/>
        <w:autoSpaceDE w:val="0"/>
        <w:autoSpaceDN w:val="0"/>
        <w:adjustRightInd w:val="0"/>
        <w:spacing w:after="240" w:line="360" w:lineRule="auto"/>
        <w:rPr>
          <w:rFonts w:ascii="Times" w:hAnsi="Times" w:cs="Times"/>
        </w:rPr>
      </w:pPr>
      <w:r>
        <w:rPr>
          <w:rFonts w:ascii="Times" w:hAnsi="Times" w:cs="Times"/>
          <w:b/>
          <w:bCs/>
          <w:sz w:val="32"/>
          <w:szCs w:val="32"/>
        </w:rPr>
        <w:t xml:space="preserve">Board Members Present: </w:t>
      </w:r>
      <w:proofErr w:type="spellStart"/>
      <w:r>
        <w:rPr>
          <w:rFonts w:ascii="Times New Roman" w:hAnsi="Times New Roman" w:cs="Times New Roman"/>
          <w:sz w:val="32"/>
          <w:szCs w:val="32"/>
        </w:rPr>
        <w:t>Joth</w:t>
      </w:r>
      <w:proofErr w:type="spellEnd"/>
      <w:r>
        <w:rPr>
          <w:rFonts w:ascii="Times New Roman" w:hAnsi="Times New Roman" w:cs="Times New Roman"/>
          <w:sz w:val="32"/>
          <w:szCs w:val="32"/>
        </w:rPr>
        <w:t xml:space="preserve"> Jacobson, Bill </w:t>
      </w:r>
      <w:proofErr w:type="spellStart"/>
      <w:r>
        <w:rPr>
          <w:rFonts w:ascii="Times New Roman" w:hAnsi="Times New Roman" w:cs="Times New Roman"/>
          <w:sz w:val="32"/>
          <w:szCs w:val="32"/>
        </w:rPr>
        <w:t>Kuche</w:t>
      </w:r>
      <w:proofErr w:type="spellEnd"/>
      <w:r>
        <w:rPr>
          <w:rFonts w:ascii="Times New Roman" w:hAnsi="Times New Roman" w:cs="Times New Roman"/>
          <w:sz w:val="32"/>
          <w:szCs w:val="32"/>
        </w:rPr>
        <w:t xml:space="preserve">, Jamie </w:t>
      </w:r>
      <w:proofErr w:type="spellStart"/>
      <w:r>
        <w:rPr>
          <w:rFonts w:ascii="Times New Roman" w:hAnsi="Times New Roman" w:cs="Times New Roman"/>
          <w:sz w:val="32"/>
          <w:szCs w:val="32"/>
        </w:rPr>
        <w:t>Miel</w:t>
      </w:r>
      <w:r w:rsidR="00817421">
        <w:rPr>
          <w:rFonts w:ascii="Times New Roman" w:hAnsi="Times New Roman" w:cs="Times New Roman"/>
          <w:sz w:val="32"/>
          <w:szCs w:val="32"/>
        </w:rPr>
        <w:t>e</w:t>
      </w:r>
      <w:proofErr w:type="spellEnd"/>
      <w:r w:rsidR="00817421">
        <w:rPr>
          <w:rFonts w:ascii="Times New Roman" w:hAnsi="Times New Roman" w:cs="Times New Roman"/>
          <w:sz w:val="32"/>
          <w:szCs w:val="32"/>
        </w:rPr>
        <w:t xml:space="preserve">, Kevin </w:t>
      </w:r>
      <w:proofErr w:type="spellStart"/>
      <w:r w:rsidR="00817421">
        <w:rPr>
          <w:rFonts w:ascii="Times New Roman" w:hAnsi="Times New Roman" w:cs="Times New Roman"/>
          <w:sz w:val="32"/>
          <w:szCs w:val="32"/>
        </w:rPr>
        <w:t>Tye</w:t>
      </w:r>
      <w:proofErr w:type="spellEnd"/>
      <w:r w:rsidR="00817421">
        <w:rPr>
          <w:rFonts w:ascii="Times New Roman" w:hAnsi="Times New Roman" w:cs="Times New Roman"/>
          <w:sz w:val="32"/>
          <w:szCs w:val="32"/>
        </w:rPr>
        <w:t xml:space="preserve">, Emily Mokelke, </w:t>
      </w:r>
      <w:r>
        <w:rPr>
          <w:rFonts w:ascii="Times New Roman" w:hAnsi="Times New Roman" w:cs="Times New Roman"/>
          <w:sz w:val="32"/>
          <w:szCs w:val="32"/>
        </w:rPr>
        <w:t>Reuben Gibbs</w:t>
      </w:r>
      <w:r w:rsidR="00817421">
        <w:rPr>
          <w:rFonts w:ascii="Times New Roman" w:hAnsi="Times New Roman" w:cs="Times New Roman"/>
          <w:sz w:val="32"/>
          <w:szCs w:val="32"/>
        </w:rPr>
        <w:t>, and Garrick Brooks.</w:t>
      </w:r>
    </w:p>
    <w:p w14:paraId="4A72AB76" w14:textId="1D5BA653" w:rsidR="00935035" w:rsidRPr="00935035" w:rsidRDefault="00935035" w:rsidP="00817421">
      <w:pPr>
        <w:widowControl w:val="0"/>
        <w:autoSpaceDE w:val="0"/>
        <w:autoSpaceDN w:val="0"/>
        <w:adjustRightInd w:val="0"/>
        <w:spacing w:after="240" w:line="360" w:lineRule="auto"/>
        <w:rPr>
          <w:rFonts w:ascii="Times" w:hAnsi="Times" w:cs="Times"/>
          <w:bCs/>
          <w:sz w:val="32"/>
          <w:szCs w:val="32"/>
        </w:rPr>
      </w:pPr>
      <w:r>
        <w:rPr>
          <w:rFonts w:ascii="Times" w:hAnsi="Times" w:cs="Times"/>
          <w:b/>
          <w:bCs/>
          <w:sz w:val="32"/>
          <w:szCs w:val="32"/>
        </w:rPr>
        <w:t xml:space="preserve">Association Members Present: </w:t>
      </w:r>
      <w:r w:rsidR="00817421">
        <w:rPr>
          <w:rFonts w:ascii="Times" w:hAnsi="Times" w:cs="Times"/>
          <w:bCs/>
          <w:sz w:val="32"/>
          <w:szCs w:val="32"/>
        </w:rPr>
        <w:t>None</w:t>
      </w:r>
    </w:p>
    <w:p w14:paraId="2C289B0B" w14:textId="44F8AC82" w:rsidR="00935035" w:rsidRPr="00817421" w:rsidRDefault="00817421" w:rsidP="00817421">
      <w:pPr>
        <w:widowControl w:val="0"/>
        <w:autoSpaceDE w:val="0"/>
        <w:autoSpaceDN w:val="0"/>
        <w:adjustRightInd w:val="0"/>
        <w:spacing w:after="240" w:line="360" w:lineRule="auto"/>
        <w:rPr>
          <w:rFonts w:ascii="Times" w:hAnsi="Times" w:cs="Times"/>
          <w:bCs/>
          <w:sz w:val="32"/>
          <w:szCs w:val="32"/>
        </w:rPr>
      </w:pPr>
      <w:r>
        <w:rPr>
          <w:rFonts w:ascii="Times" w:hAnsi="Times" w:cs="Times"/>
          <w:b/>
          <w:bCs/>
          <w:sz w:val="32"/>
          <w:szCs w:val="32"/>
        </w:rPr>
        <w:t xml:space="preserve">Approval of Minutes from 4/10/16: </w:t>
      </w:r>
      <w:r w:rsidRPr="00817421">
        <w:rPr>
          <w:rFonts w:ascii="Times" w:hAnsi="Times" w:cs="Times"/>
          <w:bCs/>
          <w:sz w:val="32"/>
          <w:szCs w:val="32"/>
        </w:rPr>
        <w:t xml:space="preserve">Motion by Kevin </w:t>
      </w:r>
      <w:proofErr w:type="spellStart"/>
      <w:r w:rsidRPr="00817421">
        <w:rPr>
          <w:rFonts w:ascii="Times" w:hAnsi="Times" w:cs="Times"/>
          <w:bCs/>
          <w:sz w:val="32"/>
          <w:szCs w:val="32"/>
        </w:rPr>
        <w:t>Tye</w:t>
      </w:r>
      <w:proofErr w:type="spellEnd"/>
      <w:r w:rsidRPr="00817421">
        <w:rPr>
          <w:rFonts w:ascii="Times" w:hAnsi="Times" w:cs="Times"/>
          <w:bCs/>
          <w:sz w:val="32"/>
          <w:szCs w:val="32"/>
        </w:rPr>
        <w:t xml:space="preserve">, Second by </w:t>
      </w:r>
      <w:proofErr w:type="spellStart"/>
      <w:r w:rsidRPr="00817421">
        <w:rPr>
          <w:rFonts w:ascii="Times" w:hAnsi="Times" w:cs="Times"/>
          <w:bCs/>
          <w:sz w:val="32"/>
          <w:szCs w:val="32"/>
        </w:rPr>
        <w:t>Joth</w:t>
      </w:r>
      <w:proofErr w:type="spellEnd"/>
      <w:r w:rsidRPr="00817421">
        <w:rPr>
          <w:rFonts w:ascii="Times" w:hAnsi="Times" w:cs="Times"/>
          <w:bCs/>
          <w:sz w:val="32"/>
          <w:szCs w:val="32"/>
        </w:rPr>
        <w:t xml:space="preserve"> Jacobson, </w:t>
      </w:r>
      <w:r>
        <w:rPr>
          <w:rFonts w:ascii="Times" w:hAnsi="Times" w:cs="Times"/>
          <w:bCs/>
          <w:sz w:val="32"/>
          <w:szCs w:val="32"/>
        </w:rPr>
        <w:t>Board approved.</w:t>
      </w:r>
      <w:r w:rsidRPr="00817421">
        <w:rPr>
          <w:rFonts w:ascii="Times" w:hAnsi="Times" w:cs="Times"/>
          <w:bCs/>
          <w:sz w:val="32"/>
          <w:szCs w:val="32"/>
        </w:rPr>
        <w:t xml:space="preserve"> </w:t>
      </w:r>
    </w:p>
    <w:p w14:paraId="7E8A9652" w14:textId="111732F5" w:rsidR="00817421" w:rsidRDefault="00817421" w:rsidP="00817421">
      <w:pPr>
        <w:widowControl w:val="0"/>
        <w:autoSpaceDE w:val="0"/>
        <w:autoSpaceDN w:val="0"/>
        <w:adjustRightInd w:val="0"/>
        <w:spacing w:after="240" w:line="360" w:lineRule="auto"/>
        <w:rPr>
          <w:rFonts w:ascii="Times" w:hAnsi="Times" w:cs="Times"/>
          <w:b/>
          <w:bCs/>
          <w:sz w:val="32"/>
          <w:szCs w:val="32"/>
        </w:rPr>
      </w:pPr>
      <w:r>
        <w:rPr>
          <w:rFonts w:ascii="Times" w:hAnsi="Times" w:cs="Times"/>
          <w:b/>
          <w:bCs/>
          <w:sz w:val="32"/>
          <w:szCs w:val="32"/>
        </w:rPr>
        <w:t>Proposal from Executive Committee to Add Board Members</w:t>
      </w:r>
    </w:p>
    <w:p w14:paraId="4A58C680" w14:textId="6118EF43" w:rsidR="00817421" w:rsidRDefault="00817421" w:rsidP="00817421">
      <w:pPr>
        <w:widowControl w:val="0"/>
        <w:autoSpaceDE w:val="0"/>
        <w:autoSpaceDN w:val="0"/>
        <w:adjustRightInd w:val="0"/>
        <w:spacing w:after="240" w:line="360" w:lineRule="auto"/>
        <w:rPr>
          <w:rFonts w:ascii="Times" w:hAnsi="Times" w:cs="Times"/>
          <w:bCs/>
          <w:sz w:val="32"/>
          <w:szCs w:val="32"/>
        </w:rPr>
      </w:pPr>
      <w:r>
        <w:rPr>
          <w:rFonts w:ascii="Times" w:hAnsi="Times" w:cs="Times"/>
          <w:b/>
          <w:bCs/>
          <w:sz w:val="32"/>
          <w:szCs w:val="32"/>
        </w:rPr>
        <w:tab/>
        <w:t>-</w:t>
      </w:r>
      <w:r w:rsidRPr="00817421">
        <w:rPr>
          <w:rFonts w:ascii="Times" w:hAnsi="Times" w:cs="Times"/>
          <w:bCs/>
          <w:sz w:val="32"/>
          <w:szCs w:val="32"/>
        </w:rPr>
        <w:t>Board received official re</w:t>
      </w:r>
      <w:r w:rsidR="008A44CF">
        <w:rPr>
          <w:rFonts w:ascii="Times" w:hAnsi="Times" w:cs="Times"/>
          <w:bCs/>
          <w:sz w:val="32"/>
          <w:szCs w:val="32"/>
        </w:rPr>
        <w:t xml:space="preserve">signation from Billy </w:t>
      </w:r>
      <w:proofErr w:type="spellStart"/>
      <w:r w:rsidR="008A44CF">
        <w:rPr>
          <w:rFonts w:ascii="Times" w:hAnsi="Times" w:cs="Times"/>
          <w:bCs/>
          <w:sz w:val="32"/>
          <w:szCs w:val="32"/>
        </w:rPr>
        <w:t>Brenden</w:t>
      </w:r>
      <w:proofErr w:type="spellEnd"/>
      <w:r w:rsidR="008A44CF">
        <w:rPr>
          <w:rFonts w:ascii="Times" w:hAnsi="Times" w:cs="Times"/>
          <w:bCs/>
          <w:sz w:val="32"/>
          <w:szCs w:val="32"/>
        </w:rPr>
        <w:t xml:space="preserve"> citing t</w:t>
      </w:r>
      <w:r w:rsidRPr="00817421">
        <w:rPr>
          <w:rFonts w:ascii="Times" w:hAnsi="Times" w:cs="Times"/>
          <w:bCs/>
          <w:sz w:val="32"/>
          <w:szCs w:val="32"/>
        </w:rPr>
        <w:t>his increased travel schedule for work</w:t>
      </w:r>
      <w:r w:rsidR="006776D7">
        <w:rPr>
          <w:rFonts w:ascii="Times" w:hAnsi="Times" w:cs="Times"/>
          <w:bCs/>
          <w:sz w:val="32"/>
          <w:szCs w:val="32"/>
        </w:rPr>
        <w:t>.</w:t>
      </w:r>
    </w:p>
    <w:p w14:paraId="55FE08A1" w14:textId="62C97A4E" w:rsidR="002D6722" w:rsidRDefault="002D6722" w:rsidP="00817421">
      <w:pPr>
        <w:widowControl w:val="0"/>
        <w:autoSpaceDE w:val="0"/>
        <w:autoSpaceDN w:val="0"/>
        <w:adjustRightInd w:val="0"/>
        <w:spacing w:after="240" w:line="360" w:lineRule="auto"/>
        <w:rPr>
          <w:rFonts w:ascii="Times" w:hAnsi="Times" w:cs="Times"/>
          <w:bCs/>
          <w:sz w:val="32"/>
          <w:szCs w:val="32"/>
        </w:rPr>
      </w:pPr>
      <w:r>
        <w:rPr>
          <w:rFonts w:ascii="Times" w:hAnsi="Times" w:cs="Times"/>
          <w:bCs/>
          <w:sz w:val="32"/>
          <w:szCs w:val="32"/>
        </w:rPr>
        <w:tab/>
        <w:t>-</w:t>
      </w:r>
      <w:r w:rsidR="008A44CF">
        <w:rPr>
          <w:rFonts w:ascii="Times" w:hAnsi="Times" w:cs="Times"/>
          <w:bCs/>
          <w:sz w:val="32"/>
          <w:szCs w:val="32"/>
        </w:rPr>
        <w:t xml:space="preserve">The </w:t>
      </w:r>
      <w:r>
        <w:rPr>
          <w:rFonts w:ascii="Times" w:hAnsi="Times" w:cs="Times"/>
          <w:bCs/>
          <w:sz w:val="32"/>
          <w:szCs w:val="32"/>
        </w:rPr>
        <w:t>Executive Committee unanimously approved to recommend filling this vacancy with the nominees according to the number of votes they received in the preceding election from highest number to lowest number.  The order will therefore be, Justin Loxl</w:t>
      </w:r>
      <w:r w:rsidR="006776D7">
        <w:rPr>
          <w:rFonts w:ascii="Times" w:hAnsi="Times" w:cs="Times"/>
          <w:bCs/>
          <w:sz w:val="32"/>
          <w:szCs w:val="32"/>
        </w:rPr>
        <w:t>ey, Shane Welker</w:t>
      </w:r>
      <w:proofErr w:type="gramStart"/>
      <w:r w:rsidR="006776D7">
        <w:rPr>
          <w:rFonts w:ascii="Times" w:hAnsi="Times" w:cs="Times"/>
          <w:bCs/>
          <w:sz w:val="32"/>
          <w:szCs w:val="32"/>
        </w:rPr>
        <w:t>,  Greg</w:t>
      </w:r>
      <w:proofErr w:type="gramEnd"/>
      <w:r w:rsidR="006776D7">
        <w:rPr>
          <w:rFonts w:ascii="Times" w:hAnsi="Times" w:cs="Times"/>
          <w:bCs/>
          <w:sz w:val="32"/>
          <w:szCs w:val="32"/>
        </w:rPr>
        <w:t xml:space="preserve"> </w:t>
      </w:r>
      <w:proofErr w:type="spellStart"/>
      <w:r w:rsidR="006776D7">
        <w:rPr>
          <w:rFonts w:ascii="Times" w:hAnsi="Times" w:cs="Times"/>
          <w:bCs/>
          <w:sz w:val="32"/>
          <w:szCs w:val="32"/>
        </w:rPr>
        <w:t>Newgard</w:t>
      </w:r>
      <w:proofErr w:type="spellEnd"/>
      <w:r>
        <w:rPr>
          <w:rFonts w:ascii="Times" w:hAnsi="Times" w:cs="Times"/>
          <w:bCs/>
          <w:sz w:val="32"/>
          <w:szCs w:val="32"/>
        </w:rPr>
        <w:t xml:space="preserve">.  Should all </w:t>
      </w:r>
      <w:r w:rsidR="008A44CF">
        <w:rPr>
          <w:rFonts w:ascii="Times" w:hAnsi="Times" w:cs="Times"/>
          <w:bCs/>
          <w:sz w:val="32"/>
          <w:szCs w:val="32"/>
        </w:rPr>
        <w:t>of these nominees decline the seat, the committee will meet again to discuss further options.</w:t>
      </w:r>
    </w:p>
    <w:p w14:paraId="0A99D882" w14:textId="527BCEF2" w:rsidR="008A44CF" w:rsidRPr="008A44CF" w:rsidRDefault="008A44CF" w:rsidP="008A44CF">
      <w:pPr>
        <w:pStyle w:val="BodyText"/>
        <w:ind w:left="0" w:firstLine="0"/>
        <w:rPr>
          <w:rFonts w:cs="Times New Roman"/>
          <w:b w:val="0"/>
          <w:bCs w:val="0"/>
          <w:sz w:val="32"/>
          <w:szCs w:val="32"/>
        </w:rPr>
      </w:pPr>
      <w:r w:rsidRPr="008A44CF">
        <w:rPr>
          <w:rFonts w:cs="Times New Roman"/>
          <w:spacing w:val="-1"/>
          <w:sz w:val="32"/>
          <w:szCs w:val="32"/>
          <w:u w:val="thick" w:color="000000"/>
        </w:rPr>
        <w:lastRenderedPageBreak/>
        <w:t>REPORTS</w:t>
      </w:r>
      <w:r w:rsidRPr="008A44CF">
        <w:rPr>
          <w:rFonts w:cs="Times New Roman"/>
          <w:spacing w:val="-1"/>
          <w:sz w:val="32"/>
          <w:szCs w:val="32"/>
        </w:rPr>
        <w:t>:</w:t>
      </w:r>
    </w:p>
    <w:p w14:paraId="4B139791" w14:textId="77777777" w:rsidR="008A44CF" w:rsidRPr="008A44CF" w:rsidRDefault="008A44CF" w:rsidP="008A44CF">
      <w:pPr>
        <w:spacing w:before="11"/>
        <w:rPr>
          <w:rFonts w:ascii="Times New Roman" w:eastAsia="Times New Roman" w:hAnsi="Times New Roman" w:cs="Times New Roman"/>
          <w:b/>
          <w:bCs/>
          <w:sz w:val="32"/>
          <w:szCs w:val="32"/>
        </w:rPr>
      </w:pPr>
    </w:p>
    <w:p w14:paraId="76DDA409" w14:textId="77777777" w:rsidR="008A44CF" w:rsidRPr="008A44CF" w:rsidRDefault="008A44CF" w:rsidP="008A44CF">
      <w:pPr>
        <w:pStyle w:val="BodyText"/>
        <w:numPr>
          <w:ilvl w:val="0"/>
          <w:numId w:val="10"/>
        </w:numPr>
        <w:tabs>
          <w:tab w:val="left" w:pos="380"/>
        </w:tabs>
        <w:rPr>
          <w:rFonts w:cs="Times New Roman"/>
          <w:bCs w:val="0"/>
          <w:sz w:val="32"/>
          <w:szCs w:val="32"/>
        </w:rPr>
      </w:pPr>
      <w:r w:rsidRPr="008A44CF">
        <w:rPr>
          <w:rFonts w:cs="Times New Roman"/>
          <w:bCs w:val="0"/>
          <w:sz w:val="32"/>
          <w:szCs w:val="32"/>
        </w:rPr>
        <w:t>Grievance Committee Chair (Reuben Gibbs)</w:t>
      </w:r>
    </w:p>
    <w:p w14:paraId="2FEAD8DE" w14:textId="7B3E95F1" w:rsidR="008A44CF" w:rsidRPr="008A44CF" w:rsidRDefault="008A44CF" w:rsidP="006776D7">
      <w:pPr>
        <w:pStyle w:val="BodyText"/>
        <w:numPr>
          <w:ilvl w:val="1"/>
          <w:numId w:val="12"/>
        </w:numPr>
        <w:tabs>
          <w:tab w:val="left" w:pos="380"/>
        </w:tabs>
        <w:rPr>
          <w:rFonts w:cs="Times New Roman"/>
          <w:bCs w:val="0"/>
          <w:sz w:val="32"/>
          <w:szCs w:val="32"/>
        </w:rPr>
      </w:pPr>
      <w:r>
        <w:rPr>
          <w:rFonts w:cs="Times New Roman"/>
          <w:b w:val="0"/>
          <w:bCs w:val="0"/>
          <w:sz w:val="32"/>
          <w:szCs w:val="32"/>
        </w:rPr>
        <w:t>Reuben presented his recommendations to the board regarding 3 potential grievance issues.</w:t>
      </w:r>
    </w:p>
    <w:p w14:paraId="2B0B3F34" w14:textId="7BBB0651" w:rsidR="008A44CF" w:rsidRPr="00660B6D" w:rsidRDefault="008A44CF" w:rsidP="006776D7">
      <w:pPr>
        <w:pStyle w:val="BodyText"/>
        <w:numPr>
          <w:ilvl w:val="2"/>
          <w:numId w:val="12"/>
        </w:numPr>
        <w:tabs>
          <w:tab w:val="left" w:pos="380"/>
        </w:tabs>
        <w:rPr>
          <w:rFonts w:cs="Times New Roman"/>
          <w:bCs w:val="0"/>
          <w:sz w:val="32"/>
          <w:szCs w:val="32"/>
        </w:rPr>
      </w:pPr>
      <w:r>
        <w:rPr>
          <w:rFonts w:cs="Times New Roman"/>
          <w:b w:val="0"/>
          <w:bCs w:val="0"/>
          <w:sz w:val="32"/>
          <w:szCs w:val="32"/>
        </w:rPr>
        <w:t xml:space="preserve">Reuben has delivered </w:t>
      </w:r>
      <w:r w:rsidR="00660B6D">
        <w:rPr>
          <w:rFonts w:cs="Times New Roman"/>
          <w:b w:val="0"/>
          <w:bCs w:val="0"/>
          <w:sz w:val="32"/>
          <w:szCs w:val="32"/>
        </w:rPr>
        <w:t xml:space="preserve">a </w:t>
      </w:r>
      <w:r>
        <w:rPr>
          <w:rFonts w:cs="Times New Roman"/>
          <w:b w:val="0"/>
          <w:bCs w:val="0"/>
          <w:sz w:val="32"/>
          <w:szCs w:val="32"/>
        </w:rPr>
        <w:t>written complain</w:t>
      </w:r>
      <w:r w:rsidR="00660B6D">
        <w:rPr>
          <w:rFonts w:cs="Times New Roman"/>
          <w:b w:val="0"/>
          <w:bCs w:val="0"/>
          <w:sz w:val="32"/>
          <w:szCs w:val="32"/>
        </w:rPr>
        <w:t xml:space="preserve">t to the President regarding a </w:t>
      </w:r>
      <w:r>
        <w:rPr>
          <w:rFonts w:cs="Times New Roman"/>
          <w:b w:val="0"/>
          <w:bCs w:val="0"/>
          <w:sz w:val="32"/>
          <w:szCs w:val="32"/>
        </w:rPr>
        <w:t>potential BOD</w:t>
      </w:r>
      <w:r w:rsidR="00660B6D">
        <w:rPr>
          <w:rFonts w:cs="Times New Roman"/>
          <w:b w:val="0"/>
          <w:bCs w:val="0"/>
          <w:sz w:val="32"/>
          <w:szCs w:val="32"/>
        </w:rPr>
        <w:t xml:space="preserve"> </w:t>
      </w:r>
      <w:r>
        <w:rPr>
          <w:rFonts w:cs="Times New Roman"/>
          <w:b w:val="0"/>
          <w:bCs w:val="0"/>
          <w:sz w:val="32"/>
          <w:szCs w:val="32"/>
        </w:rPr>
        <w:t>suspension or expulsion</w:t>
      </w:r>
      <w:r w:rsidR="00660B6D">
        <w:rPr>
          <w:rFonts w:cs="Times New Roman"/>
          <w:b w:val="0"/>
          <w:bCs w:val="0"/>
          <w:sz w:val="32"/>
          <w:szCs w:val="32"/>
        </w:rPr>
        <w:t xml:space="preserve"> as outlined in the amended Article II Section 3c of the bylaws.</w:t>
      </w:r>
    </w:p>
    <w:p w14:paraId="0839E74A" w14:textId="1BF8AB86" w:rsidR="00660B6D" w:rsidRPr="00660B6D" w:rsidRDefault="00660B6D" w:rsidP="006776D7">
      <w:pPr>
        <w:pStyle w:val="BodyText"/>
        <w:numPr>
          <w:ilvl w:val="2"/>
          <w:numId w:val="12"/>
        </w:numPr>
        <w:tabs>
          <w:tab w:val="left" w:pos="380"/>
        </w:tabs>
        <w:rPr>
          <w:rFonts w:cs="Times New Roman"/>
          <w:bCs w:val="0"/>
          <w:sz w:val="32"/>
          <w:szCs w:val="32"/>
        </w:rPr>
      </w:pPr>
      <w:r>
        <w:rPr>
          <w:rFonts w:cs="Times New Roman"/>
          <w:b w:val="0"/>
          <w:bCs w:val="0"/>
          <w:sz w:val="32"/>
          <w:szCs w:val="32"/>
        </w:rPr>
        <w:t>Reuben has delivered a written complaint to the President regarding a potential player suspension or expulsion as outlined in the amended Article II Section 3c of the bylaws.</w:t>
      </w:r>
    </w:p>
    <w:p w14:paraId="392EEDA9" w14:textId="77777777" w:rsidR="000104E0" w:rsidRDefault="00660B6D" w:rsidP="000104E0">
      <w:pPr>
        <w:pStyle w:val="BodyText"/>
        <w:numPr>
          <w:ilvl w:val="3"/>
          <w:numId w:val="12"/>
        </w:numPr>
        <w:tabs>
          <w:tab w:val="left" w:pos="380"/>
        </w:tabs>
        <w:rPr>
          <w:rFonts w:cs="Times New Roman"/>
          <w:bCs w:val="0"/>
          <w:sz w:val="32"/>
          <w:szCs w:val="32"/>
        </w:rPr>
      </w:pPr>
      <w:r>
        <w:rPr>
          <w:rFonts w:cs="Times New Roman"/>
          <w:b w:val="0"/>
          <w:bCs w:val="0"/>
          <w:sz w:val="32"/>
          <w:szCs w:val="32"/>
        </w:rPr>
        <w:t>Co</w:t>
      </w:r>
      <w:r w:rsidR="00413095">
        <w:rPr>
          <w:rFonts w:cs="Times New Roman"/>
          <w:b w:val="0"/>
          <w:bCs w:val="0"/>
          <w:sz w:val="32"/>
          <w:szCs w:val="32"/>
        </w:rPr>
        <w:t>pies of these complaints were</w:t>
      </w:r>
      <w:r>
        <w:rPr>
          <w:rFonts w:cs="Times New Roman"/>
          <w:b w:val="0"/>
          <w:bCs w:val="0"/>
          <w:sz w:val="32"/>
          <w:szCs w:val="32"/>
        </w:rPr>
        <w:t xml:space="preserve"> served upon the people involved by certified mail</w:t>
      </w:r>
      <w:r w:rsidR="00413095">
        <w:rPr>
          <w:rFonts w:cs="Times New Roman"/>
          <w:b w:val="0"/>
          <w:bCs w:val="0"/>
          <w:sz w:val="32"/>
          <w:szCs w:val="32"/>
        </w:rPr>
        <w:t xml:space="preserve"> on April 21</w:t>
      </w:r>
      <w:r>
        <w:rPr>
          <w:rFonts w:cs="Times New Roman"/>
          <w:b w:val="0"/>
          <w:bCs w:val="0"/>
          <w:sz w:val="32"/>
          <w:szCs w:val="32"/>
        </w:rPr>
        <w:t>,</w:t>
      </w:r>
      <w:r w:rsidR="00413095">
        <w:rPr>
          <w:rFonts w:cs="Times New Roman"/>
          <w:b w:val="0"/>
          <w:bCs w:val="0"/>
          <w:sz w:val="32"/>
          <w:szCs w:val="32"/>
        </w:rPr>
        <w:t xml:space="preserve"> 2016 </w:t>
      </w:r>
      <w:r>
        <w:rPr>
          <w:rFonts w:cs="Times New Roman"/>
          <w:b w:val="0"/>
          <w:bCs w:val="0"/>
          <w:sz w:val="32"/>
          <w:szCs w:val="32"/>
        </w:rPr>
        <w:t xml:space="preserve">noting that the board will be considering the complaints on </w:t>
      </w:r>
      <w:r w:rsidR="000104E0">
        <w:rPr>
          <w:rFonts w:cs="Times New Roman"/>
          <w:bCs w:val="0"/>
          <w:sz w:val="32"/>
          <w:szCs w:val="32"/>
        </w:rPr>
        <w:t>May 10, 2016.</w:t>
      </w:r>
    </w:p>
    <w:p w14:paraId="339D59BF" w14:textId="3593A453" w:rsidR="000104E0" w:rsidRPr="000104E0" w:rsidRDefault="000104E0" w:rsidP="000104E0">
      <w:pPr>
        <w:pStyle w:val="BodyText"/>
        <w:numPr>
          <w:ilvl w:val="3"/>
          <w:numId w:val="12"/>
        </w:numPr>
        <w:tabs>
          <w:tab w:val="left" w:pos="380"/>
        </w:tabs>
        <w:rPr>
          <w:rFonts w:cs="Times New Roman"/>
          <w:b w:val="0"/>
          <w:bCs w:val="0"/>
          <w:sz w:val="32"/>
          <w:szCs w:val="32"/>
        </w:rPr>
      </w:pPr>
      <w:r w:rsidRPr="000104E0">
        <w:rPr>
          <w:rFonts w:cs="Times New Roman"/>
          <w:b w:val="0"/>
          <w:bCs w:val="0"/>
          <w:sz w:val="32"/>
          <w:szCs w:val="32"/>
        </w:rPr>
        <w:t xml:space="preserve">Complainants will have the opportunity to voice their opinions </w:t>
      </w:r>
      <w:r w:rsidRPr="000104E0">
        <w:rPr>
          <w:rFonts w:cs="Times New Roman"/>
          <w:b w:val="0"/>
          <w:bCs w:val="0"/>
          <w:sz w:val="32"/>
          <w:szCs w:val="32"/>
        </w:rPr>
        <w:t>May 10, 2016</w:t>
      </w:r>
      <w:r w:rsidRPr="000104E0">
        <w:rPr>
          <w:rFonts w:cs="Times New Roman"/>
          <w:b w:val="0"/>
          <w:bCs w:val="0"/>
          <w:sz w:val="32"/>
          <w:szCs w:val="32"/>
        </w:rPr>
        <w:t xml:space="preserve"> at 5:30pm at the </w:t>
      </w:r>
      <w:r w:rsidRPr="000104E0">
        <w:rPr>
          <w:rFonts w:cs="Times New Roman"/>
          <w:b w:val="0"/>
          <w:bCs w:val="0"/>
          <w:sz w:val="32"/>
          <w:szCs w:val="32"/>
        </w:rPr>
        <w:t>Jay Lively Ice Arena meeting room.</w:t>
      </w:r>
    </w:p>
    <w:p w14:paraId="2B7616FD" w14:textId="51A853DB" w:rsidR="000104E0" w:rsidRPr="000104E0" w:rsidRDefault="000104E0" w:rsidP="000104E0">
      <w:pPr>
        <w:pStyle w:val="BodyText"/>
        <w:tabs>
          <w:tab w:val="left" w:pos="380"/>
        </w:tabs>
        <w:rPr>
          <w:rFonts w:cs="Times New Roman"/>
          <w:b w:val="0"/>
          <w:bCs w:val="0"/>
          <w:sz w:val="32"/>
          <w:szCs w:val="32"/>
        </w:rPr>
      </w:pPr>
    </w:p>
    <w:p w14:paraId="0A96BF55" w14:textId="07CA3780" w:rsidR="000104E0" w:rsidRPr="000104E0" w:rsidRDefault="000104E0" w:rsidP="000104E0">
      <w:pPr>
        <w:pStyle w:val="BodyText"/>
        <w:numPr>
          <w:ilvl w:val="3"/>
          <w:numId w:val="12"/>
        </w:numPr>
        <w:tabs>
          <w:tab w:val="left" w:pos="380"/>
        </w:tabs>
        <w:rPr>
          <w:rFonts w:cs="Times New Roman"/>
          <w:b w:val="0"/>
          <w:bCs w:val="0"/>
          <w:sz w:val="32"/>
          <w:szCs w:val="32"/>
        </w:rPr>
      </w:pPr>
      <w:r w:rsidRPr="000104E0">
        <w:rPr>
          <w:rFonts w:cs="Times New Roman"/>
          <w:b w:val="0"/>
          <w:bCs w:val="0"/>
          <w:sz w:val="32"/>
          <w:szCs w:val="32"/>
        </w:rPr>
        <w:t xml:space="preserve">The parties requiring a hearing were notified of their meeting </w:t>
      </w:r>
      <w:proofErr w:type="gramStart"/>
      <w:r w:rsidRPr="000104E0">
        <w:rPr>
          <w:rFonts w:cs="Times New Roman"/>
          <w:b w:val="0"/>
          <w:bCs w:val="0"/>
          <w:sz w:val="32"/>
          <w:szCs w:val="32"/>
        </w:rPr>
        <w:t>times which</w:t>
      </w:r>
      <w:proofErr w:type="gramEnd"/>
      <w:r w:rsidRPr="000104E0">
        <w:rPr>
          <w:rFonts w:cs="Times New Roman"/>
          <w:b w:val="0"/>
          <w:bCs w:val="0"/>
          <w:sz w:val="32"/>
          <w:szCs w:val="32"/>
        </w:rPr>
        <w:t xml:space="preserve"> are </w:t>
      </w:r>
      <w:r w:rsidRPr="000104E0">
        <w:rPr>
          <w:rFonts w:cs="Times New Roman"/>
          <w:b w:val="0"/>
          <w:bCs w:val="0"/>
          <w:sz w:val="32"/>
          <w:szCs w:val="32"/>
        </w:rPr>
        <w:t>May 10, 2016</w:t>
      </w:r>
      <w:r w:rsidRPr="000104E0">
        <w:rPr>
          <w:rFonts w:cs="Times New Roman"/>
          <w:b w:val="0"/>
          <w:bCs w:val="0"/>
          <w:sz w:val="32"/>
          <w:szCs w:val="32"/>
        </w:rPr>
        <w:t xml:space="preserve"> at 6:15pm and 7:00pm </w:t>
      </w:r>
      <w:r w:rsidRPr="000104E0">
        <w:rPr>
          <w:rFonts w:cs="Times New Roman"/>
          <w:b w:val="0"/>
          <w:bCs w:val="0"/>
          <w:sz w:val="32"/>
          <w:szCs w:val="32"/>
        </w:rPr>
        <w:t>at the Jay Lively Ice Arena meeting room.</w:t>
      </w:r>
    </w:p>
    <w:p w14:paraId="467967D4" w14:textId="5F6D83B5" w:rsidR="00660B6D" w:rsidRPr="008A44CF" w:rsidRDefault="00660B6D" w:rsidP="000104E0">
      <w:pPr>
        <w:pStyle w:val="BodyText"/>
        <w:numPr>
          <w:ilvl w:val="2"/>
          <w:numId w:val="12"/>
        </w:numPr>
        <w:tabs>
          <w:tab w:val="left" w:pos="380"/>
        </w:tabs>
        <w:rPr>
          <w:rFonts w:cs="Times New Roman"/>
          <w:bCs w:val="0"/>
          <w:sz w:val="32"/>
          <w:szCs w:val="32"/>
        </w:rPr>
      </w:pPr>
      <w:r>
        <w:rPr>
          <w:rFonts w:cs="Times New Roman"/>
          <w:b w:val="0"/>
          <w:bCs w:val="0"/>
          <w:sz w:val="32"/>
          <w:szCs w:val="32"/>
        </w:rPr>
        <w:t xml:space="preserve">The third grievance issue will </w:t>
      </w:r>
      <w:r w:rsidR="007A0F4A">
        <w:rPr>
          <w:rFonts w:cs="Times New Roman"/>
          <w:b w:val="0"/>
          <w:bCs w:val="0"/>
          <w:sz w:val="32"/>
          <w:szCs w:val="32"/>
        </w:rPr>
        <w:t xml:space="preserve">follow the conflict resolution process as outlined in </w:t>
      </w:r>
      <w:r>
        <w:rPr>
          <w:rFonts w:cs="Times New Roman"/>
          <w:b w:val="0"/>
          <w:bCs w:val="0"/>
          <w:sz w:val="32"/>
          <w:szCs w:val="32"/>
        </w:rPr>
        <w:t>Article VI Section 3</w:t>
      </w:r>
      <w:r w:rsidR="007A0F4A">
        <w:rPr>
          <w:rFonts w:cs="Times New Roman"/>
          <w:b w:val="0"/>
          <w:bCs w:val="0"/>
          <w:sz w:val="32"/>
          <w:szCs w:val="32"/>
        </w:rPr>
        <w:t xml:space="preserve"> of the bylaws.  Reuben will facilitate inviting the parties involved to address each other to “see if the dispute can be resolved by talking it out.”  If the complaint is still </w:t>
      </w:r>
      <w:proofErr w:type="gramStart"/>
      <w:r w:rsidR="007A0F4A">
        <w:rPr>
          <w:rFonts w:cs="Times New Roman"/>
          <w:b w:val="0"/>
          <w:bCs w:val="0"/>
          <w:sz w:val="32"/>
          <w:szCs w:val="32"/>
        </w:rPr>
        <w:t>unresolved</w:t>
      </w:r>
      <w:proofErr w:type="gramEnd"/>
      <w:r w:rsidR="007A0F4A">
        <w:rPr>
          <w:rFonts w:cs="Times New Roman"/>
          <w:b w:val="0"/>
          <w:bCs w:val="0"/>
          <w:sz w:val="32"/>
          <w:szCs w:val="32"/>
        </w:rPr>
        <w:t>, Reuben will appoint an ad hoc committee to meet with the involved parties.</w:t>
      </w:r>
    </w:p>
    <w:p w14:paraId="10004ED9" w14:textId="77777777" w:rsidR="008A44CF" w:rsidRDefault="008A44CF" w:rsidP="007A0F4A">
      <w:pPr>
        <w:pStyle w:val="BodyText"/>
        <w:tabs>
          <w:tab w:val="left" w:pos="380"/>
        </w:tabs>
        <w:spacing w:before="69"/>
        <w:ind w:left="0" w:firstLine="0"/>
        <w:rPr>
          <w:rFonts w:cs="Times New Roman"/>
          <w:bCs w:val="0"/>
          <w:sz w:val="32"/>
          <w:szCs w:val="32"/>
        </w:rPr>
      </w:pPr>
    </w:p>
    <w:p w14:paraId="49AA7330" w14:textId="77777777" w:rsidR="008A44CF" w:rsidRPr="008A44CF" w:rsidRDefault="008A44CF" w:rsidP="008A44CF">
      <w:pPr>
        <w:pStyle w:val="BodyText"/>
        <w:numPr>
          <w:ilvl w:val="0"/>
          <w:numId w:val="10"/>
        </w:numPr>
        <w:tabs>
          <w:tab w:val="left" w:pos="380"/>
        </w:tabs>
        <w:spacing w:before="69"/>
        <w:ind w:hanging="259"/>
        <w:rPr>
          <w:rFonts w:cs="Times New Roman"/>
          <w:bCs w:val="0"/>
          <w:sz w:val="32"/>
          <w:szCs w:val="32"/>
        </w:rPr>
      </w:pPr>
      <w:bookmarkStart w:id="0" w:name="_GoBack"/>
      <w:bookmarkEnd w:id="0"/>
      <w:r w:rsidRPr="008A44CF">
        <w:rPr>
          <w:rFonts w:cs="Times New Roman"/>
          <w:bCs w:val="0"/>
          <w:sz w:val="32"/>
          <w:szCs w:val="32"/>
        </w:rPr>
        <w:t xml:space="preserve">President’s Report (Kevin </w:t>
      </w:r>
      <w:proofErr w:type="spellStart"/>
      <w:r w:rsidRPr="008A44CF">
        <w:rPr>
          <w:rFonts w:cs="Times New Roman"/>
          <w:bCs w:val="0"/>
          <w:sz w:val="32"/>
          <w:szCs w:val="32"/>
        </w:rPr>
        <w:t>Tye</w:t>
      </w:r>
      <w:proofErr w:type="spellEnd"/>
      <w:r w:rsidRPr="008A44CF">
        <w:rPr>
          <w:rFonts w:cs="Times New Roman"/>
          <w:bCs w:val="0"/>
          <w:sz w:val="32"/>
          <w:szCs w:val="32"/>
        </w:rPr>
        <w:t>)</w:t>
      </w:r>
    </w:p>
    <w:p w14:paraId="6FCD6583" w14:textId="40130C77" w:rsidR="008A44CF" w:rsidRPr="007A0F4A" w:rsidRDefault="008A44CF" w:rsidP="007A0F4A">
      <w:pPr>
        <w:pStyle w:val="BodyText"/>
        <w:numPr>
          <w:ilvl w:val="1"/>
          <w:numId w:val="10"/>
        </w:numPr>
        <w:tabs>
          <w:tab w:val="left" w:pos="380"/>
        </w:tabs>
        <w:spacing w:before="69"/>
        <w:rPr>
          <w:rFonts w:cs="Times New Roman"/>
          <w:b w:val="0"/>
          <w:bCs w:val="0"/>
          <w:sz w:val="32"/>
          <w:szCs w:val="32"/>
        </w:rPr>
      </w:pPr>
      <w:r w:rsidRPr="008A44CF">
        <w:rPr>
          <w:rFonts w:cs="Times New Roman"/>
          <w:b w:val="0"/>
          <w:bCs w:val="0"/>
          <w:sz w:val="32"/>
          <w:szCs w:val="32"/>
        </w:rPr>
        <w:t xml:space="preserve">Status of equipment room: </w:t>
      </w:r>
      <w:r>
        <w:rPr>
          <w:rFonts w:cs="Times New Roman"/>
          <w:b w:val="0"/>
          <w:bCs w:val="0"/>
          <w:sz w:val="32"/>
          <w:szCs w:val="32"/>
        </w:rPr>
        <w:t>No answer from Mike yet about</w:t>
      </w:r>
      <w:r w:rsidRPr="008A44CF">
        <w:rPr>
          <w:rFonts w:cs="Times New Roman"/>
          <w:b w:val="0"/>
          <w:bCs w:val="0"/>
          <w:sz w:val="32"/>
          <w:szCs w:val="32"/>
        </w:rPr>
        <w:t xml:space="preserve"> mold remediation </w:t>
      </w:r>
      <w:r>
        <w:rPr>
          <w:rFonts w:cs="Times New Roman"/>
          <w:b w:val="0"/>
          <w:bCs w:val="0"/>
          <w:sz w:val="32"/>
          <w:szCs w:val="32"/>
        </w:rPr>
        <w:t>is needed.</w:t>
      </w:r>
    </w:p>
    <w:p w14:paraId="63F0D428" w14:textId="77777777" w:rsidR="008A44CF" w:rsidRPr="008A44CF" w:rsidRDefault="008A44CF" w:rsidP="008A44CF">
      <w:pPr>
        <w:pStyle w:val="BodyText"/>
        <w:tabs>
          <w:tab w:val="left" w:pos="380"/>
        </w:tabs>
        <w:spacing w:before="69"/>
        <w:ind w:left="900" w:firstLine="0"/>
        <w:rPr>
          <w:rFonts w:cs="Times New Roman"/>
          <w:bCs w:val="0"/>
          <w:sz w:val="32"/>
          <w:szCs w:val="32"/>
        </w:rPr>
      </w:pPr>
    </w:p>
    <w:p w14:paraId="2907E31E" w14:textId="77777777" w:rsidR="008A44CF" w:rsidRPr="008A44CF" w:rsidRDefault="008A44CF" w:rsidP="008A44CF">
      <w:pPr>
        <w:pStyle w:val="BodyText"/>
        <w:numPr>
          <w:ilvl w:val="0"/>
          <w:numId w:val="10"/>
        </w:numPr>
        <w:tabs>
          <w:tab w:val="left" w:pos="380"/>
        </w:tabs>
        <w:spacing w:before="69"/>
        <w:ind w:hanging="259"/>
        <w:rPr>
          <w:rFonts w:cs="Times New Roman"/>
          <w:bCs w:val="0"/>
          <w:sz w:val="32"/>
          <w:szCs w:val="32"/>
        </w:rPr>
      </w:pPr>
      <w:r w:rsidRPr="008A44CF">
        <w:rPr>
          <w:rFonts w:cs="Times New Roman"/>
          <w:bCs w:val="0"/>
          <w:sz w:val="32"/>
          <w:szCs w:val="32"/>
        </w:rPr>
        <w:t>Vice President’s Report (</w:t>
      </w:r>
      <w:proofErr w:type="spellStart"/>
      <w:r w:rsidRPr="008A44CF">
        <w:rPr>
          <w:rFonts w:cs="Times New Roman"/>
          <w:bCs w:val="0"/>
          <w:sz w:val="32"/>
          <w:szCs w:val="32"/>
        </w:rPr>
        <w:t>Joth</w:t>
      </w:r>
      <w:proofErr w:type="spellEnd"/>
      <w:r w:rsidRPr="008A44CF">
        <w:rPr>
          <w:rFonts w:cs="Times New Roman"/>
          <w:bCs w:val="0"/>
          <w:sz w:val="32"/>
          <w:szCs w:val="32"/>
        </w:rPr>
        <w:t xml:space="preserve"> Jacobson)</w:t>
      </w:r>
    </w:p>
    <w:p w14:paraId="2EA0AE8C" w14:textId="6EFEDEB3" w:rsidR="008A44CF" w:rsidRPr="007A0F4A" w:rsidRDefault="007A0F4A" w:rsidP="008A44CF">
      <w:pPr>
        <w:pStyle w:val="BodyText"/>
        <w:numPr>
          <w:ilvl w:val="1"/>
          <w:numId w:val="10"/>
        </w:numPr>
        <w:tabs>
          <w:tab w:val="left" w:pos="380"/>
        </w:tabs>
        <w:rPr>
          <w:rFonts w:cs="Times New Roman"/>
          <w:b w:val="0"/>
          <w:bCs w:val="0"/>
          <w:sz w:val="32"/>
          <w:szCs w:val="32"/>
        </w:rPr>
      </w:pPr>
      <w:r>
        <w:rPr>
          <w:rFonts w:cs="Times New Roman"/>
          <w:b w:val="0"/>
          <w:spacing w:val="-1"/>
          <w:sz w:val="32"/>
          <w:szCs w:val="32"/>
        </w:rPr>
        <w:t xml:space="preserve">Jeff James has responded that he is willing to help run the tryouts for the Squirt and </w:t>
      </w:r>
      <w:proofErr w:type="spellStart"/>
      <w:r>
        <w:rPr>
          <w:rFonts w:cs="Times New Roman"/>
          <w:b w:val="0"/>
          <w:spacing w:val="-1"/>
          <w:sz w:val="32"/>
          <w:szCs w:val="32"/>
        </w:rPr>
        <w:t>PeeWee</w:t>
      </w:r>
      <w:proofErr w:type="spellEnd"/>
      <w:r>
        <w:rPr>
          <w:rFonts w:cs="Times New Roman"/>
          <w:b w:val="0"/>
          <w:spacing w:val="-1"/>
          <w:sz w:val="32"/>
          <w:szCs w:val="32"/>
        </w:rPr>
        <w:t xml:space="preserve"> teams.  BOD is still waiting for a response from Matt Gibbs.</w:t>
      </w:r>
    </w:p>
    <w:p w14:paraId="5DCF2658" w14:textId="77777777" w:rsidR="007A0F4A" w:rsidRPr="008A44CF" w:rsidRDefault="007A0F4A" w:rsidP="007A0F4A">
      <w:pPr>
        <w:pStyle w:val="BodyText"/>
        <w:tabs>
          <w:tab w:val="left" w:pos="380"/>
        </w:tabs>
        <w:ind w:left="1140" w:firstLine="0"/>
        <w:rPr>
          <w:rFonts w:cs="Times New Roman"/>
          <w:b w:val="0"/>
          <w:bCs w:val="0"/>
          <w:sz w:val="32"/>
          <w:szCs w:val="32"/>
        </w:rPr>
      </w:pPr>
    </w:p>
    <w:p w14:paraId="6554F09F" w14:textId="50FEDF7E" w:rsidR="008A44CF" w:rsidRPr="007A0F4A" w:rsidRDefault="008A44CF" w:rsidP="008A44CF">
      <w:pPr>
        <w:pStyle w:val="BodyText"/>
        <w:numPr>
          <w:ilvl w:val="1"/>
          <w:numId w:val="10"/>
        </w:numPr>
        <w:tabs>
          <w:tab w:val="left" w:pos="380"/>
        </w:tabs>
        <w:rPr>
          <w:rFonts w:cs="Times New Roman"/>
          <w:b w:val="0"/>
          <w:bCs w:val="0"/>
          <w:sz w:val="32"/>
          <w:szCs w:val="32"/>
        </w:rPr>
      </w:pPr>
      <w:r w:rsidRPr="008A44CF">
        <w:rPr>
          <w:rFonts w:cs="Times New Roman"/>
          <w:b w:val="0"/>
          <w:spacing w:val="-1"/>
          <w:sz w:val="32"/>
          <w:szCs w:val="32"/>
        </w:rPr>
        <w:t>Update on AAHA and AZYHA given via email</w:t>
      </w:r>
      <w:r w:rsidR="007A0F4A">
        <w:rPr>
          <w:rFonts w:cs="Times New Roman"/>
          <w:b w:val="0"/>
          <w:spacing w:val="-1"/>
          <w:sz w:val="32"/>
          <w:szCs w:val="32"/>
        </w:rPr>
        <w:t>, highlights are:</w:t>
      </w:r>
    </w:p>
    <w:p w14:paraId="5CD0BD0A" w14:textId="77777777" w:rsidR="007A0F4A" w:rsidRPr="000538D3" w:rsidRDefault="007A0F4A" w:rsidP="007A0F4A">
      <w:pPr>
        <w:pStyle w:val="BodyText"/>
        <w:tabs>
          <w:tab w:val="left" w:pos="380"/>
        </w:tabs>
        <w:ind w:left="0" w:firstLine="0"/>
        <w:rPr>
          <w:rFonts w:ascii="Arial" w:hAnsi="Arial" w:cs="Times New Roman"/>
          <w:b w:val="0"/>
          <w:bCs w:val="0"/>
          <w:sz w:val="32"/>
          <w:szCs w:val="32"/>
        </w:rPr>
      </w:pPr>
    </w:p>
    <w:p w14:paraId="42B265F9" w14:textId="004ED18A" w:rsidR="007A0F4A" w:rsidRPr="000538D3" w:rsidRDefault="004F325F" w:rsidP="007A0F4A">
      <w:pPr>
        <w:pStyle w:val="BodyText"/>
        <w:numPr>
          <w:ilvl w:val="2"/>
          <w:numId w:val="10"/>
        </w:numPr>
        <w:tabs>
          <w:tab w:val="left" w:pos="380"/>
        </w:tabs>
        <w:rPr>
          <w:rFonts w:ascii="Arial" w:hAnsi="Arial" w:cs="Times New Roman"/>
          <w:b w:val="0"/>
          <w:bCs w:val="0"/>
          <w:sz w:val="32"/>
          <w:szCs w:val="32"/>
        </w:rPr>
      </w:pPr>
      <w:r w:rsidRPr="000538D3">
        <w:rPr>
          <w:rFonts w:ascii="Arial" w:hAnsi="Arial" w:cs="Arial"/>
          <w:b w:val="0"/>
          <w:color w:val="1A1A1A"/>
          <w:sz w:val="26"/>
          <w:szCs w:val="26"/>
        </w:rPr>
        <w:t xml:space="preserve">Larry </w:t>
      </w:r>
      <w:proofErr w:type="gramStart"/>
      <w:r w:rsidRPr="000538D3">
        <w:rPr>
          <w:rFonts w:ascii="Arial" w:hAnsi="Arial" w:cs="Arial"/>
          <w:b w:val="0"/>
          <w:color w:val="1A1A1A"/>
          <w:sz w:val="26"/>
          <w:szCs w:val="26"/>
        </w:rPr>
        <w:t>Gibson,</w:t>
      </w:r>
      <w:proofErr w:type="gramEnd"/>
      <w:r w:rsidRPr="000538D3">
        <w:rPr>
          <w:rFonts w:ascii="Arial" w:hAnsi="Arial" w:cs="Arial"/>
          <w:b w:val="0"/>
          <w:color w:val="1A1A1A"/>
          <w:sz w:val="26"/>
          <w:szCs w:val="26"/>
        </w:rPr>
        <w:t xml:space="preserve"> has accepted the position to coordinate the goaltending development program in AZ.  </w:t>
      </w:r>
      <w:proofErr w:type="spellStart"/>
      <w:r w:rsidRPr="000538D3">
        <w:rPr>
          <w:rFonts w:ascii="Arial" w:hAnsi="Arial" w:cs="Arial"/>
          <w:b w:val="0"/>
          <w:color w:val="1A1A1A"/>
          <w:sz w:val="26"/>
          <w:szCs w:val="26"/>
        </w:rPr>
        <w:t>Joth</w:t>
      </w:r>
      <w:proofErr w:type="spellEnd"/>
      <w:r w:rsidRPr="000538D3">
        <w:rPr>
          <w:rFonts w:ascii="Arial" w:hAnsi="Arial" w:cs="Arial"/>
          <w:b w:val="0"/>
          <w:color w:val="1A1A1A"/>
          <w:sz w:val="26"/>
          <w:szCs w:val="26"/>
        </w:rPr>
        <w:t xml:space="preserve"> has more info. </w:t>
      </w:r>
      <w:proofErr w:type="gramStart"/>
      <w:r w:rsidRPr="000538D3">
        <w:rPr>
          <w:rFonts w:ascii="Arial" w:hAnsi="Arial" w:cs="Arial"/>
          <w:b w:val="0"/>
          <w:color w:val="1A1A1A"/>
          <w:sz w:val="26"/>
          <w:szCs w:val="26"/>
        </w:rPr>
        <w:t>for</w:t>
      </w:r>
      <w:proofErr w:type="gramEnd"/>
      <w:r w:rsidRPr="000538D3">
        <w:rPr>
          <w:rFonts w:ascii="Arial" w:hAnsi="Arial" w:cs="Arial"/>
          <w:b w:val="0"/>
          <w:color w:val="1A1A1A"/>
          <w:sz w:val="26"/>
          <w:szCs w:val="26"/>
        </w:rPr>
        <w:t xml:space="preserve"> those interested.</w:t>
      </w:r>
    </w:p>
    <w:p w14:paraId="4583A33F" w14:textId="4BBD405B" w:rsidR="004F325F" w:rsidRPr="000538D3" w:rsidRDefault="004F325F" w:rsidP="007A0F4A">
      <w:pPr>
        <w:pStyle w:val="BodyText"/>
        <w:numPr>
          <w:ilvl w:val="2"/>
          <w:numId w:val="10"/>
        </w:numPr>
        <w:tabs>
          <w:tab w:val="left" w:pos="380"/>
        </w:tabs>
        <w:rPr>
          <w:rFonts w:ascii="Arial" w:hAnsi="Arial" w:cs="Times New Roman"/>
          <w:b w:val="0"/>
          <w:bCs w:val="0"/>
          <w:sz w:val="32"/>
          <w:szCs w:val="32"/>
        </w:rPr>
      </w:pPr>
      <w:r w:rsidRPr="000538D3">
        <w:rPr>
          <w:rFonts w:ascii="Arial" w:hAnsi="Arial" w:cs="Arial"/>
          <w:b w:val="0"/>
          <w:color w:val="1A1A1A"/>
          <w:sz w:val="26"/>
          <w:szCs w:val="26"/>
        </w:rPr>
        <w:t xml:space="preserve"> AAHA has developed an electronic tender (commitment) letter tool within the </w:t>
      </w:r>
      <w:proofErr w:type="spellStart"/>
      <w:r w:rsidRPr="000538D3">
        <w:rPr>
          <w:rFonts w:ascii="Arial" w:hAnsi="Arial" w:cs="Arial"/>
          <w:b w:val="0"/>
          <w:color w:val="1A1A1A"/>
          <w:sz w:val="26"/>
          <w:szCs w:val="26"/>
        </w:rPr>
        <w:t>SportNgin</w:t>
      </w:r>
      <w:proofErr w:type="spellEnd"/>
      <w:r w:rsidRPr="000538D3">
        <w:rPr>
          <w:rFonts w:ascii="Arial" w:hAnsi="Arial" w:cs="Arial"/>
          <w:b w:val="0"/>
          <w:color w:val="1A1A1A"/>
          <w:sz w:val="26"/>
          <w:szCs w:val="26"/>
        </w:rPr>
        <w:t xml:space="preserve"> system we will implement during the registration process.</w:t>
      </w:r>
    </w:p>
    <w:p w14:paraId="4B65FA21" w14:textId="744AE630" w:rsidR="004F325F" w:rsidRPr="000538D3" w:rsidRDefault="004F325F" w:rsidP="007A0F4A">
      <w:pPr>
        <w:pStyle w:val="BodyText"/>
        <w:numPr>
          <w:ilvl w:val="2"/>
          <w:numId w:val="10"/>
        </w:numPr>
        <w:tabs>
          <w:tab w:val="left" w:pos="380"/>
        </w:tabs>
        <w:rPr>
          <w:rFonts w:ascii="Arial" w:hAnsi="Arial" w:cs="Times New Roman"/>
          <w:b w:val="0"/>
          <w:bCs w:val="0"/>
          <w:sz w:val="32"/>
          <w:szCs w:val="32"/>
        </w:rPr>
      </w:pPr>
      <w:r w:rsidRPr="000538D3">
        <w:rPr>
          <w:rFonts w:ascii="Arial" w:hAnsi="Arial" w:cs="Arial"/>
          <w:b w:val="0"/>
          <w:color w:val="1A1A1A"/>
          <w:sz w:val="26"/>
          <w:szCs w:val="26"/>
        </w:rPr>
        <w:t>Matt Scott with the Coyotes anticipates a similar level of support for this fall's Little Howlers program in Flagstaff.</w:t>
      </w:r>
    </w:p>
    <w:p w14:paraId="069FF3B5" w14:textId="77777777" w:rsidR="008A44CF" w:rsidRPr="008A44CF" w:rsidRDefault="008A44CF" w:rsidP="008A44CF">
      <w:pPr>
        <w:pStyle w:val="BodyText"/>
        <w:tabs>
          <w:tab w:val="left" w:pos="380"/>
        </w:tabs>
        <w:ind w:left="1140" w:firstLine="0"/>
        <w:rPr>
          <w:rFonts w:cs="Times New Roman"/>
          <w:b w:val="0"/>
          <w:bCs w:val="0"/>
          <w:sz w:val="32"/>
          <w:szCs w:val="32"/>
        </w:rPr>
      </w:pPr>
    </w:p>
    <w:p w14:paraId="6E995D5A" w14:textId="09B152B1" w:rsidR="008A44CF" w:rsidRPr="008A44CF" w:rsidRDefault="008A44CF" w:rsidP="004F325F">
      <w:pPr>
        <w:pStyle w:val="BodyText"/>
        <w:numPr>
          <w:ilvl w:val="0"/>
          <w:numId w:val="10"/>
        </w:numPr>
        <w:tabs>
          <w:tab w:val="left" w:pos="380"/>
        </w:tabs>
        <w:spacing w:before="69"/>
        <w:ind w:hanging="259"/>
        <w:rPr>
          <w:rFonts w:cs="Times New Roman"/>
          <w:b w:val="0"/>
          <w:bCs w:val="0"/>
          <w:sz w:val="32"/>
          <w:szCs w:val="32"/>
        </w:rPr>
      </w:pPr>
      <w:r w:rsidRPr="008A44CF">
        <w:rPr>
          <w:rFonts w:cs="Times New Roman"/>
          <w:spacing w:val="-1"/>
          <w:sz w:val="32"/>
          <w:szCs w:val="32"/>
        </w:rPr>
        <w:t>Treasurer</w:t>
      </w:r>
      <w:r w:rsidRPr="008A44CF">
        <w:rPr>
          <w:rFonts w:cs="Times New Roman"/>
          <w:spacing w:val="1"/>
          <w:sz w:val="32"/>
          <w:szCs w:val="32"/>
        </w:rPr>
        <w:t xml:space="preserve"> </w:t>
      </w:r>
      <w:r w:rsidR="004F325F">
        <w:rPr>
          <w:rFonts w:cs="Times New Roman"/>
          <w:spacing w:val="1"/>
          <w:sz w:val="32"/>
          <w:szCs w:val="32"/>
        </w:rPr>
        <w:t xml:space="preserve">Report: Tabled, as CW Payne could not attend. </w:t>
      </w:r>
    </w:p>
    <w:p w14:paraId="0C9F2DD9" w14:textId="77777777" w:rsidR="008A44CF" w:rsidRPr="008A44CF" w:rsidRDefault="008A44CF" w:rsidP="008A44CF">
      <w:pPr>
        <w:pStyle w:val="BodyText"/>
        <w:numPr>
          <w:ilvl w:val="0"/>
          <w:numId w:val="10"/>
        </w:numPr>
        <w:tabs>
          <w:tab w:val="left" w:pos="380"/>
        </w:tabs>
        <w:ind w:hanging="259"/>
        <w:rPr>
          <w:rFonts w:cs="Times New Roman"/>
          <w:b w:val="0"/>
          <w:bCs w:val="0"/>
          <w:sz w:val="32"/>
          <w:szCs w:val="32"/>
        </w:rPr>
      </w:pPr>
      <w:r w:rsidRPr="008A44CF">
        <w:rPr>
          <w:rFonts w:cs="Times New Roman"/>
          <w:spacing w:val="-1"/>
          <w:sz w:val="32"/>
          <w:szCs w:val="32"/>
        </w:rPr>
        <w:t>Ice Scheduler (Garrick Brooks)</w:t>
      </w:r>
    </w:p>
    <w:p w14:paraId="51AEA3E4" w14:textId="5917CBE0" w:rsidR="008A44CF" w:rsidRPr="004F325F" w:rsidRDefault="004F325F" w:rsidP="008A44CF">
      <w:pPr>
        <w:pStyle w:val="BodyText"/>
        <w:numPr>
          <w:ilvl w:val="1"/>
          <w:numId w:val="10"/>
        </w:numPr>
        <w:tabs>
          <w:tab w:val="left" w:pos="380"/>
        </w:tabs>
        <w:rPr>
          <w:rFonts w:cs="Times New Roman"/>
          <w:b w:val="0"/>
          <w:bCs w:val="0"/>
          <w:sz w:val="32"/>
          <w:szCs w:val="32"/>
        </w:rPr>
      </w:pPr>
      <w:r>
        <w:rPr>
          <w:rFonts w:cs="Times New Roman"/>
          <w:b w:val="0"/>
          <w:spacing w:val="-1"/>
          <w:sz w:val="32"/>
          <w:szCs w:val="32"/>
        </w:rPr>
        <w:t>Propos</w:t>
      </w:r>
      <w:r w:rsidR="006776D7">
        <w:rPr>
          <w:rFonts w:cs="Times New Roman"/>
          <w:b w:val="0"/>
          <w:spacing w:val="-1"/>
          <w:sz w:val="32"/>
          <w:szCs w:val="32"/>
        </w:rPr>
        <w:t>ing May 21 and May 24 to Jeff James and Matt Gibbs</w:t>
      </w:r>
      <w:r>
        <w:rPr>
          <w:rFonts w:cs="Times New Roman"/>
          <w:b w:val="0"/>
          <w:spacing w:val="-1"/>
          <w:sz w:val="32"/>
          <w:szCs w:val="32"/>
        </w:rPr>
        <w:t xml:space="preserve"> as possible </w:t>
      </w:r>
      <w:r w:rsidR="006776D7">
        <w:rPr>
          <w:rFonts w:cs="Times New Roman"/>
          <w:b w:val="0"/>
          <w:spacing w:val="-1"/>
          <w:sz w:val="32"/>
          <w:szCs w:val="32"/>
        </w:rPr>
        <w:t xml:space="preserve">Squirt/Peewee tryout </w:t>
      </w:r>
      <w:r>
        <w:rPr>
          <w:rFonts w:cs="Times New Roman"/>
          <w:b w:val="0"/>
          <w:spacing w:val="-1"/>
          <w:sz w:val="32"/>
          <w:szCs w:val="32"/>
        </w:rPr>
        <w:t>dates.</w:t>
      </w:r>
    </w:p>
    <w:p w14:paraId="31805CB5" w14:textId="77777777" w:rsidR="008A44CF" w:rsidRPr="004F325F" w:rsidRDefault="008A44CF" w:rsidP="004F325F">
      <w:pPr>
        <w:pStyle w:val="BodyText"/>
        <w:tabs>
          <w:tab w:val="left" w:pos="380"/>
        </w:tabs>
        <w:ind w:left="1140" w:firstLine="0"/>
        <w:rPr>
          <w:rFonts w:cs="Times New Roman"/>
          <w:b w:val="0"/>
          <w:bCs w:val="0"/>
          <w:sz w:val="32"/>
          <w:szCs w:val="32"/>
        </w:rPr>
      </w:pPr>
    </w:p>
    <w:p w14:paraId="600F68B4" w14:textId="60593E93" w:rsidR="008A44CF" w:rsidRPr="004F325F" w:rsidRDefault="008A44CF" w:rsidP="004F325F">
      <w:pPr>
        <w:pStyle w:val="ListParagraph"/>
        <w:widowControl w:val="0"/>
        <w:numPr>
          <w:ilvl w:val="0"/>
          <w:numId w:val="10"/>
        </w:numPr>
        <w:contextualSpacing w:val="0"/>
        <w:rPr>
          <w:rFonts w:ascii="Times New Roman" w:eastAsia="Times New Roman" w:hAnsi="Times New Roman" w:cs="Times New Roman"/>
          <w:bCs/>
          <w:sz w:val="32"/>
          <w:szCs w:val="32"/>
        </w:rPr>
      </w:pPr>
      <w:r w:rsidRPr="008A44CF">
        <w:rPr>
          <w:rFonts w:ascii="Times New Roman" w:eastAsia="Times New Roman" w:hAnsi="Times New Roman" w:cs="Times New Roman"/>
          <w:b/>
          <w:bCs/>
          <w:sz w:val="32"/>
          <w:szCs w:val="32"/>
        </w:rPr>
        <w:t xml:space="preserve">HS Avalanche Representative (Bill </w:t>
      </w:r>
      <w:proofErr w:type="spellStart"/>
      <w:r w:rsidRPr="008A44CF">
        <w:rPr>
          <w:rFonts w:ascii="Times New Roman" w:eastAsia="Times New Roman" w:hAnsi="Times New Roman" w:cs="Times New Roman"/>
          <w:b/>
          <w:bCs/>
          <w:sz w:val="32"/>
          <w:szCs w:val="32"/>
        </w:rPr>
        <w:t>Kuche</w:t>
      </w:r>
      <w:proofErr w:type="spellEnd"/>
      <w:r w:rsidRPr="008A44CF">
        <w:rPr>
          <w:rFonts w:ascii="Times New Roman" w:eastAsia="Times New Roman" w:hAnsi="Times New Roman" w:cs="Times New Roman"/>
          <w:b/>
          <w:bCs/>
          <w:sz w:val="32"/>
          <w:szCs w:val="32"/>
        </w:rPr>
        <w:t>)</w:t>
      </w:r>
      <w:r w:rsidR="004F325F">
        <w:rPr>
          <w:rFonts w:ascii="Times New Roman" w:eastAsia="Times New Roman" w:hAnsi="Times New Roman" w:cs="Times New Roman"/>
          <w:b/>
          <w:bCs/>
          <w:sz w:val="32"/>
          <w:szCs w:val="32"/>
        </w:rPr>
        <w:t xml:space="preserve"> </w:t>
      </w:r>
      <w:r w:rsidR="004F325F" w:rsidRPr="004F325F">
        <w:rPr>
          <w:rFonts w:ascii="Times New Roman" w:eastAsia="Times New Roman" w:hAnsi="Times New Roman" w:cs="Times New Roman"/>
          <w:bCs/>
          <w:sz w:val="32"/>
          <w:szCs w:val="32"/>
        </w:rPr>
        <w:t>gave report on April 14 meeting, highlights are:</w:t>
      </w:r>
    </w:p>
    <w:p w14:paraId="17A2EC8B" w14:textId="7312F83F" w:rsidR="004F325F" w:rsidRPr="00653A4B" w:rsidRDefault="004F325F" w:rsidP="004F325F">
      <w:pPr>
        <w:pStyle w:val="ListParagraph"/>
        <w:widowControl w:val="0"/>
        <w:numPr>
          <w:ilvl w:val="1"/>
          <w:numId w:val="10"/>
        </w:numPr>
        <w:contextualSpacing w:val="0"/>
        <w:rPr>
          <w:rFonts w:ascii="Times New Roman" w:eastAsia="Times New Roman" w:hAnsi="Times New Roman" w:cs="Times New Roman"/>
          <w:bCs/>
          <w:sz w:val="32"/>
          <w:szCs w:val="32"/>
        </w:rPr>
      </w:pPr>
      <w:r w:rsidRPr="00653A4B">
        <w:rPr>
          <w:rFonts w:ascii="Times New Roman" w:eastAsia="Times New Roman" w:hAnsi="Times New Roman" w:cs="Times New Roman"/>
          <w:bCs/>
          <w:sz w:val="32"/>
          <w:szCs w:val="32"/>
        </w:rPr>
        <w:t>OSHA has a new Director of Operations</w:t>
      </w:r>
    </w:p>
    <w:p w14:paraId="5AC28270" w14:textId="1015676E" w:rsidR="004F325F" w:rsidRPr="00653A4B" w:rsidRDefault="004F325F" w:rsidP="004F325F">
      <w:pPr>
        <w:pStyle w:val="ListParagraph"/>
        <w:widowControl w:val="0"/>
        <w:numPr>
          <w:ilvl w:val="1"/>
          <w:numId w:val="10"/>
        </w:numPr>
        <w:contextualSpacing w:val="0"/>
        <w:rPr>
          <w:rFonts w:ascii="Times New Roman" w:eastAsia="Times New Roman" w:hAnsi="Times New Roman" w:cs="Times New Roman"/>
          <w:bCs/>
          <w:sz w:val="32"/>
          <w:szCs w:val="32"/>
        </w:rPr>
      </w:pPr>
      <w:r w:rsidRPr="00653A4B">
        <w:rPr>
          <w:rFonts w:ascii="Times New Roman" w:eastAsia="Times New Roman" w:hAnsi="Times New Roman" w:cs="Times New Roman"/>
          <w:bCs/>
          <w:sz w:val="32"/>
          <w:szCs w:val="32"/>
        </w:rPr>
        <w:t>HS teams do not currently have a coach</w:t>
      </w:r>
      <w:r w:rsidR="00653A4B">
        <w:rPr>
          <w:rFonts w:ascii="Times New Roman" w:eastAsia="Times New Roman" w:hAnsi="Times New Roman" w:cs="Times New Roman"/>
          <w:bCs/>
          <w:sz w:val="32"/>
          <w:szCs w:val="32"/>
        </w:rPr>
        <w:t>, pre-tryouts still 4/26, 4/27</w:t>
      </w:r>
    </w:p>
    <w:p w14:paraId="39CA88DD" w14:textId="712C7E85" w:rsidR="004F325F" w:rsidRPr="00653A4B" w:rsidRDefault="00653A4B" w:rsidP="004F325F">
      <w:pPr>
        <w:pStyle w:val="ListParagraph"/>
        <w:widowControl w:val="0"/>
        <w:numPr>
          <w:ilvl w:val="1"/>
          <w:numId w:val="10"/>
        </w:numPr>
        <w:contextualSpacing w:val="0"/>
        <w:rPr>
          <w:rFonts w:ascii="Times New Roman" w:eastAsia="Times New Roman" w:hAnsi="Times New Roman" w:cs="Times New Roman"/>
          <w:bCs/>
          <w:sz w:val="32"/>
          <w:szCs w:val="32"/>
        </w:rPr>
      </w:pPr>
      <w:r w:rsidRPr="00653A4B">
        <w:rPr>
          <w:rFonts w:ascii="Times New Roman" w:eastAsia="Times New Roman" w:hAnsi="Times New Roman" w:cs="Times New Roman"/>
          <w:bCs/>
          <w:sz w:val="32"/>
          <w:szCs w:val="32"/>
        </w:rPr>
        <w:t>The D1 and D2 teams will be combined at the State level</w:t>
      </w:r>
    </w:p>
    <w:p w14:paraId="7BB1DB06" w14:textId="77777777" w:rsidR="00653A4B" w:rsidRPr="004F325F" w:rsidRDefault="00653A4B" w:rsidP="00653A4B">
      <w:pPr>
        <w:pStyle w:val="ListParagraph"/>
        <w:widowControl w:val="0"/>
        <w:ind w:left="1140"/>
        <w:contextualSpacing w:val="0"/>
        <w:rPr>
          <w:rFonts w:ascii="Times New Roman" w:eastAsia="Times New Roman" w:hAnsi="Times New Roman" w:cs="Times New Roman"/>
          <w:b/>
          <w:bCs/>
          <w:sz w:val="32"/>
          <w:szCs w:val="32"/>
        </w:rPr>
      </w:pPr>
    </w:p>
    <w:p w14:paraId="4A30BD2C" w14:textId="77777777" w:rsidR="008A44CF" w:rsidRPr="008A44CF" w:rsidRDefault="008A44CF" w:rsidP="008A44CF">
      <w:pPr>
        <w:rPr>
          <w:rFonts w:ascii="Times New Roman" w:eastAsia="Times New Roman" w:hAnsi="Times New Roman" w:cs="Times New Roman"/>
          <w:b/>
          <w:bCs/>
          <w:sz w:val="32"/>
          <w:szCs w:val="32"/>
        </w:rPr>
      </w:pPr>
      <w:r w:rsidRPr="008A44CF">
        <w:rPr>
          <w:rFonts w:ascii="Times New Roman" w:eastAsia="Times New Roman" w:hAnsi="Times New Roman" w:cs="Times New Roman"/>
          <w:b/>
          <w:bCs/>
          <w:sz w:val="32"/>
          <w:szCs w:val="32"/>
        </w:rPr>
        <w:t xml:space="preserve">  </w:t>
      </w:r>
      <w:r w:rsidRPr="008A44CF">
        <w:rPr>
          <w:rFonts w:ascii="Times New Roman" w:hAnsi="Times New Roman" w:cs="Times New Roman"/>
          <w:b/>
          <w:spacing w:val="-1"/>
          <w:sz w:val="32"/>
          <w:szCs w:val="32"/>
          <w:u w:val="thick" w:color="000000"/>
        </w:rPr>
        <w:t>OLD</w:t>
      </w:r>
      <w:r w:rsidRPr="008A44CF">
        <w:rPr>
          <w:rFonts w:ascii="Times New Roman" w:hAnsi="Times New Roman" w:cs="Times New Roman"/>
          <w:b/>
          <w:sz w:val="32"/>
          <w:szCs w:val="32"/>
          <w:u w:val="thick" w:color="000000"/>
        </w:rPr>
        <w:t xml:space="preserve"> </w:t>
      </w:r>
      <w:r w:rsidRPr="008A44CF">
        <w:rPr>
          <w:rFonts w:ascii="Times New Roman" w:hAnsi="Times New Roman" w:cs="Times New Roman"/>
          <w:b/>
          <w:spacing w:val="-1"/>
          <w:sz w:val="32"/>
          <w:szCs w:val="32"/>
          <w:u w:val="thick" w:color="000000"/>
        </w:rPr>
        <w:t>BUSINESS</w:t>
      </w:r>
      <w:r w:rsidRPr="008A44CF">
        <w:rPr>
          <w:rFonts w:ascii="Times New Roman" w:hAnsi="Times New Roman" w:cs="Times New Roman"/>
          <w:b/>
          <w:spacing w:val="-1"/>
          <w:sz w:val="32"/>
          <w:szCs w:val="32"/>
        </w:rPr>
        <w:t>:</w:t>
      </w:r>
    </w:p>
    <w:p w14:paraId="4AD61D85" w14:textId="7EFDA2E3" w:rsidR="008A44CF" w:rsidRPr="00653A4B" w:rsidRDefault="008A44CF" w:rsidP="008A44CF">
      <w:pPr>
        <w:pStyle w:val="BodyText"/>
        <w:numPr>
          <w:ilvl w:val="0"/>
          <w:numId w:val="9"/>
        </w:numPr>
        <w:tabs>
          <w:tab w:val="left" w:pos="450"/>
        </w:tabs>
        <w:ind w:hanging="662"/>
        <w:rPr>
          <w:rFonts w:cs="Times New Roman"/>
          <w:b w:val="0"/>
          <w:bCs w:val="0"/>
          <w:sz w:val="32"/>
          <w:szCs w:val="32"/>
        </w:rPr>
      </w:pPr>
      <w:r w:rsidRPr="008A44CF">
        <w:rPr>
          <w:rFonts w:cs="Times New Roman"/>
          <w:spacing w:val="-1"/>
          <w:sz w:val="32"/>
          <w:szCs w:val="32"/>
        </w:rPr>
        <w:t>Policy and Bylaw Committee Formation</w:t>
      </w:r>
      <w:r w:rsidR="00653A4B">
        <w:rPr>
          <w:rFonts w:cs="Times New Roman"/>
          <w:spacing w:val="-1"/>
          <w:sz w:val="32"/>
          <w:szCs w:val="32"/>
        </w:rPr>
        <w:t xml:space="preserve">: </w:t>
      </w:r>
      <w:r w:rsidR="00653A4B">
        <w:rPr>
          <w:rFonts w:cs="Times New Roman"/>
          <w:b w:val="0"/>
          <w:spacing w:val="-1"/>
          <w:sz w:val="32"/>
          <w:szCs w:val="32"/>
        </w:rPr>
        <w:t xml:space="preserve">much discussion surrounding reviewing and editing current policies.  </w:t>
      </w:r>
    </w:p>
    <w:p w14:paraId="25AE4424" w14:textId="686E3ACD" w:rsidR="00653A4B" w:rsidRPr="00653A4B" w:rsidRDefault="00653A4B" w:rsidP="00653A4B">
      <w:pPr>
        <w:pStyle w:val="BodyText"/>
        <w:numPr>
          <w:ilvl w:val="1"/>
          <w:numId w:val="9"/>
        </w:numPr>
        <w:tabs>
          <w:tab w:val="left" w:pos="450"/>
        </w:tabs>
        <w:rPr>
          <w:rFonts w:cs="Times New Roman"/>
          <w:b w:val="0"/>
          <w:bCs w:val="0"/>
          <w:sz w:val="32"/>
          <w:szCs w:val="32"/>
        </w:rPr>
      </w:pPr>
      <w:r>
        <w:rPr>
          <w:rFonts w:cs="Times New Roman"/>
          <w:spacing w:val="-1"/>
          <w:sz w:val="32"/>
          <w:szCs w:val="32"/>
        </w:rPr>
        <w:t>First step will be to compare the old and new by-</w:t>
      </w:r>
      <w:r w:rsidRPr="00653A4B">
        <w:rPr>
          <w:rFonts w:cs="Times New Roman"/>
          <w:bCs w:val="0"/>
          <w:sz w:val="32"/>
          <w:szCs w:val="32"/>
        </w:rPr>
        <w:t>laws.</w:t>
      </w:r>
      <w:r>
        <w:rPr>
          <w:rFonts w:cs="Times New Roman"/>
          <w:b w:val="0"/>
          <w:bCs w:val="0"/>
          <w:sz w:val="32"/>
          <w:szCs w:val="32"/>
        </w:rPr>
        <w:t xml:space="preserve">  </w:t>
      </w:r>
      <w:proofErr w:type="spellStart"/>
      <w:r>
        <w:rPr>
          <w:rFonts w:cs="Times New Roman"/>
          <w:b w:val="0"/>
          <w:bCs w:val="0"/>
          <w:sz w:val="32"/>
          <w:szCs w:val="32"/>
        </w:rPr>
        <w:t>Joth</w:t>
      </w:r>
      <w:proofErr w:type="spellEnd"/>
      <w:r>
        <w:rPr>
          <w:rFonts w:cs="Times New Roman"/>
          <w:b w:val="0"/>
          <w:bCs w:val="0"/>
          <w:sz w:val="32"/>
          <w:szCs w:val="32"/>
        </w:rPr>
        <w:t xml:space="preserve"> Jacobson has agreed to start this step.</w:t>
      </w:r>
    </w:p>
    <w:p w14:paraId="13375DAC" w14:textId="77777777" w:rsidR="008A44CF" w:rsidRPr="008A44CF" w:rsidRDefault="008A44CF" w:rsidP="008A44CF">
      <w:pPr>
        <w:pStyle w:val="BodyText"/>
        <w:tabs>
          <w:tab w:val="left" w:pos="450"/>
        </w:tabs>
        <w:ind w:left="840" w:firstLine="0"/>
        <w:rPr>
          <w:rFonts w:cs="Times New Roman"/>
          <w:b w:val="0"/>
          <w:bCs w:val="0"/>
          <w:sz w:val="32"/>
          <w:szCs w:val="32"/>
        </w:rPr>
      </w:pPr>
    </w:p>
    <w:p w14:paraId="4E11479B" w14:textId="77777777" w:rsidR="008A44CF" w:rsidRPr="008A44CF" w:rsidRDefault="008A44CF" w:rsidP="008A44CF">
      <w:pPr>
        <w:pStyle w:val="BodyText"/>
        <w:numPr>
          <w:ilvl w:val="0"/>
          <w:numId w:val="9"/>
        </w:numPr>
        <w:tabs>
          <w:tab w:val="left" w:pos="450"/>
        </w:tabs>
        <w:ind w:hanging="662"/>
        <w:rPr>
          <w:rFonts w:cs="Times New Roman"/>
          <w:b w:val="0"/>
          <w:bCs w:val="0"/>
          <w:sz w:val="32"/>
          <w:szCs w:val="32"/>
        </w:rPr>
      </w:pPr>
      <w:r w:rsidRPr="008A44CF">
        <w:rPr>
          <w:rFonts w:cs="Times New Roman"/>
          <w:spacing w:val="-1"/>
          <w:sz w:val="32"/>
          <w:szCs w:val="32"/>
        </w:rPr>
        <w:t>Board Positions still needing assignment:</w:t>
      </w:r>
    </w:p>
    <w:p w14:paraId="07F4E106" w14:textId="60851418" w:rsidR="008A44CF" w:rsidRDefault="008A44CF" w:rsidP="008A44CF">
      <w:pPr>
        <w:pStyle w:val="BodyText"/>
        <w:numPr>
          <w:ilvl w:val="1"/>
          <w:numId w:val="9"/>
        </w:numPr>
        <w:tabs>
          <w:tab w:val="left" w:pos="450"/>
        </w:tabs>
        <w:rPr>
          <w:rFonts w:cs="Times New Roman"/>
          <w:b w:val="0"/>
          <w:bCs w:val="0"/>
          <w:sz w:val="32"/>
          <w:szCs w:val="32"/>
        </w:rPr>
      </w:pPr>
      <w:r w:rsidRPr="008A44CF">
        <w:rPr>
          <w:rFonts w:cs="Times New Roman"/>
          <w:b w:val="0"/>
          <w:spacing w:val="-1"/>
          <w:sz w:val="32"/>
          <w:szCs w:val="32"/>
        </w:rPr>
        <w:t xml:space="preserve">Equipment Manager:  </w:t>
      </w:r>
      <w:r w:rsidR="00653A4B">
        <w:rPr>
          <w:rFonts w:cs="Times New Roman"/>
          <w:b w:val="0"/>
          <w:spacing w:val="-1"/>
          <w:sz w:val="32"/>
          <w:szCs w:val="32"/>
        </w:rPr>
        <w:t>BOD approved dividing this position into 2 parts</w:t>
      </w:r>
      <w:proofErr w:type="gramStart"/>
      <w:r w:rsidR="00653A4B">
        <w:rPr>
          <w:rFonts w:cs="Times New Roman"/>
          <w:b w:val="0"/>
          <w:spacing w:val="-1"/>
          <w:sz w:val="32"/>
          <w:szCs w:val="32"/>
        </w:rPr>
        <w:t>;</w:t>
      </w:r>
      <w:proofErr w:type="gramEnd"/>
      <w:r w:rsidR="00653A4B">
        <w:rPr>
          <w:rFonts w:cs="Times New Roman"/>
          <w:b w:val="0"/>
          <w:bCs w:val="0"/>
          <w:sz w:val="32"/>
          <w:szCs w:val="32"/>
        </w:rPr>
        <w:t xml:space="preserve"> administrative and on-site.</w:t>
      </w:r>
    </w:p>
    <w:p w14:paraId="33B5CCF8" w14:textId="6C60B9ED" w:rsidR="00653A4B" w:rsidRDefault="00653A4B" w:rsidP="00653A4B">
      <w:pPr>
        <w:pStyle w:val="BodyText"/>
        <w:numPr>
          <w:ilvl w:val="2"/>
          <w:numId w:val="9"/>
        </w:numPr>
        <w:tabs>
          <w:tab w:val="left" w:pos="450"/>
        </w:tabs>
        <w:rPr>
          <w:rFonts w:cs="Times New Roman"/>
          <w:b w:val="0"/>
          <w:bCs w:val="0"/>
          <w:sz w:val="32"/>
          <w:szCs w:val="32"/>
        </w:rPr>
      </w:pPr>
      <w:r>
        <w:rPr>
          <w:rFonts w:cs="Times New Roman"/>
          <w:b w:val="0"/>
          <w:bCs w:val="0"/>
          <w:sz w:val="32"/>
          <w:szCs w:val="32"/>
        </w:rPr>
        <w:t xml:space="preserve">Jamie </w:t>
      </w:r>
      <w:proofErr w:type="spellStart"/>
      <w:r>
        <w:rPr>
          <w:rFonts w:cs="Times New Roman"/>
          <w:b w:val="0"/>
          <w:bCs w:val="0"/>
          <w:sz w:val="32"/>
          <w:szCs w:val="32"/>
        </w:rPr>
        <w:t>Miele</w:t>
      </w:r>
      <w:proofErr w:type="spellEnd"/>
      <w:r>
        <w:rPr>
          <w:rFonts w:cs="Times New Roman"/>
          <w:b w:val="0"/>
          <w:bCs w:val="0"/>
          <w:sz w:val="32"/>
          <w:szCs w:val="32"/>
        </w:rPr>
        <w:t xml:space="preserve"> will ask current equipment manager if she would like to remain as the administrative arm.</w:t>
      </w:r>
    </w:p>
    <w:p w14:paraId="55C9B7CD" w14:textId="369D134F" w:rsidR="00653A4B" w:rsidRPr="008A44CF" w:rsidRDefault="00653A4B" w:rsidP="00653A4B">
      <w:pPr>
        <w:pStyle w:val="BodyText"/>
        <w:numPr>
          <w:ilvl w:val="2"/>
          <w:numId w:val="9"/>
        </w:numPr>
        <w:tabs>
          <w:tab w:val="left" w:pos="450"/>
        </w:tabs>
        <w:rPr>
          <w:rFonts w:cs="Times New Roman"/>
          <w:b w:val="0"/>
          <w:bCs w:val="0"/>
          <w:sz w:val="32"/>
          <w:szCs w:val="32"/>
        </w:rPr>
      </w:pPr>
      <w:r>
        <w:rPr>
          <w:rFonts w:cs="Times New Roman"/>
          <w:b w:val="0"/>
          <w:bCs w:val="0"/>
          <w:sz w:val="32"/>
          <w:szCs w:val="32"/>
        </w:rPr>
        <w:t>BOD will reach out to potential members for the on-site arm.</w:t>
      </w:r>
    </w:p>
    <w:p w14:paraId="5869633E" w14:textId="0BD422D0" w:rsidR="008A44CF" w:rsidRPr="008A44CF" w:rsidRDefault="008A44CF" w:rsidP="008A44CF">
      <w:pPr>
        <w:pStyle w:val="BodyText"/>
        <w:numPr>
          <w:ilvl w:val="1"/>
          <w:numId w:val="9"/>
        </w:numPr>
        <w:tabs>
          <w:tab w:val="left" w:pos="450"/>
        </w:tabs>
        <w:rPr>
          <w:rFonts w:cs="Times New Roman"/>
          <w:b w:val="0"/>
          <w:bCs w:val="0"/>
          <w:sz w:val="32"/>
          <w:szCs w:val="32"/>
        </w:rPr>
      </w:pPr>
      <w:r w:rsidRPr="008A44CF">
        <w:rPr>
          <w:rFonts w:cs="Times New Roman"/>
          <w:b w:val="0"/>
          <w:spacing w:val="-1"/>
          <w:sz w:val="32"/>
          <w:szCs w:val="32"/>
        </w:rPr>
        <w:t>Fundrais</w:t>
      </w:r>
      <w:r w:rsidR="00653A4B">
        <w:rPr>
          <w:rFonts w:cs="Times New Roman"/>
          <w:b w:val="0"/>
          <w:spacing w:val="-1"/>
          <w:sz w:val="32"/>
          <w:szCs w:val="32"/>
        </w:rPr>
        <w:t xml:space="preserve">ing Coordinator: </w:t>
      </w:r>
      <w:r w:rsidR="006776D7">
        <w:rPr>
          <w:rFonts w:cs="Times New Roman"/>
          <w:b w:val="0"/>
          <w:spacing w:val="-1"/>
          <w:sz w:val="32"/>
          <w:szCs w:val="32"/>
        </w:rPr>
        <w:t xml:space="preserve">BOD would like </w:t>
      </w:r>
      <w:r w:rsidRPr="008A44CF">
        <w:rPr>
          <w:rFonts w:cs="Times New Roman"/>
          <w:b w:val="0"/>
          <w:spacing w:val="-1"/>
          <w:sz w:val="32"/>
          <w:szCs w:val="32"/>
        </w:rPr>
        <w:t>Kristi Smith</w:t>
      </w:r>
      <w:r w:rsidR="006776D7">
        <w:rPr>
          <w:rFonts w:cs="Times New Roman"/>
          <w:b w:val="0"/>
          <w:spacing w:val="-1"/>
          <w:sz w:val="32"/>
          <w:szCs w:val="32"/>
        </w:rPr>
        <w:t xml:space="preserve"> to remain in this role if she’s willing.</w:t>
      </w:r>
    </w:p>
    <w:p w14:paraId="5E1126FA" w14:textId="75CE3252" w:rsidR="008A44CF" w:rsidRPr="008A44CF" w:rsidRDefault="008A44CF" w:rsidP="008A44CF">
      <w:pPr>
        <w:pStyle w:val="BodyText"/>
        <w:numPr>
          <w:ilvl w:val="1"/>
          <w:numId w:val="9"/>
        </w:numPr>
        <w:tabs>
          <w:tab w:val="left" w:pos="450"/>
        </w:tabs>
        <w:rPr>
          <w:rFonts w:cs="Times New Roman"/>
          <w:b w:val="0"/>
          <w:bCs w:val="0"/>
          <w:sz w:val="32"/>
          <w:szCs w:val="32"/>
        </w:rPr>
      </w:pPr>
      <w:r w:rsidRPr="008A44CF">
        <w:rPr>
          <w:rFonts w:cs="Times New Roman"/>
          <w:b w:val="0"/>
          <w:spacing w:val="-1"/>
          <w:sz w:val="32"/>
          <w:szCs w:val="32"/>
        </w:rPr>
        <w:t>Coaching Coordinator</w:t>
      </w:r>
      <w:r w:rsidR="00653A4B">
        <w:rPr>
          <w:rFonts w:cs="Times New Roman"/>
          <w:b w:val="0"/>
          <w:spacing w:val="-1"/>
          <w:sz w:val="32"/>
          <w:szCs w:val="32"/>
        </w:rPr>
        <w:t xml:space="preserve">: </w:t>
      </w:r>
      <w:r w:rsidR="000538D3">
        <w:rPr>
          <w:rFonts w:cs="Times New Roman"/>
          <w:b w:val="0"/>
          <w:spacing w:val="-1"/>
          <w:sz w:val="32"/>
          <w:szCs w:val="32"/>
        </w:rPr>
        <w:t>Identified the desire f</w:t>
      </w:r>
      <w:r w:rsidR="00653A4B">
        <w:rPr>
          <w:rFonts w:cs="Times New Roman"/>
          <w:b w:val="0"/>
          <w:spacing w:val="-1"/>
          <w:sz w:val="32"/>
          <w:szCs w:val="32"/>
        </w:rPr>
        <w:t xml:space="preserve">or a Coordinator similar to the </w:t>
      </w:r>
      <w:r w:rsidR="000538D3">
        <w:rPr>
          <w:rFonts w:cs="Times New Roman"/>
          <w:b w:val="0"/>
          <w:spacing w:val="-1"/>
          <w:sz w:val="32"/>
          <w:szCs w:val="32"/>
        </w:rPr>
        <w:t>Association of Coaching Education (</w:t>
      </w:r>
      <w:r w:rsidR="00653A4B">
        <w:rPr>
          <w:rFonts w:cs="Times New Roman"/>
          <w:b w:val="0"/>
          <w:spacing w:val="-1"/>
          <w:sz w:val="32"/>
          <w:szCs w:val="32"/>
        </w:rPr>
        <w:t>A</w:t>
      </w:r>
      <w:r w:rsidR="000538D3">
        <w:rPr>
          <w:rFonts w:cs="Times New Roman"/>
          <w:b w:val="0"/>
          <w:spacing w:val="-1"/>
          <w:sz w:val="32"/>
          <w:szCs w:val="32"/>
        </w:rPr>
        <w:t>.</w:t>
      </w:r>
      <w:r w:rsidR="00653A4B">
        <w:rPr>
          <w:rFonts w:cs="Times New Roman"/>
          <w:b w:val="0"/>
          <w:spacing w:val="-1"/>
          <w:sz w:val="32"/>
          <w:szCs w:val="32"/>
        </w:rPr>
        <w:t>C</w:t>
      </w:r>
      <w:r w:rsidR="000538D3">
        <w:rPr>
          <w:rFonts w:cs="Times New Roman"/>
          <w:b w:val="0"/>
          <w:spacing w:val="-1"/>
          <w:sz w:val="32"/>
          <w:szCs w:val="32"/>
        </w:rPr>
        <w:t>.</w:t>
      </w:r>
      <w:r w:rsidR="00653A4B">
        <w:rPr>
          <w:rFonts w:cs="Times New Roman"/>
          <w:b w:val="0"/>
          <w:spacing w:val="-1"/>
          <w:sz w:val="32"/>
          <w:szCs w:val="32"/>
        </w:rPr>
        <w:t>E</w:t>
      </w:r>
      <w:r w:rsidR="000538D3">
        <w:rPr>
          <w:rFonts w:cs="Times New Roman"/>
          <w:b w:val="0"/>
          <w:spacing w:val="-1"/>
          <w:sz w:val="32"/>
          <w:szCs w:val="32"/>
        </w:rPr>
        <w:t>.) as outlined by USA Hockey.  BOD will read ACE description for next meeting and be prepared to discuss this position further.</w:t>
      </w:r>
    </w:p>
    <w:p w14:paraId="53111C69" w14:textId="40062105" w:rsidR="008A44CF" w:rsidRPr="000538D3" w:rsidRDefault="008A44CF" w:rsidP="008A44CF">
      <w:pPr>
        <w:pStyle w:val="BodyText"/>
        <w:numPr>
          <w:ilvl w:val="1"/>
          <w:numId w:val="9"/>
        </w:numPr>
        <w:tabs>
          <w:tab w:val="left" w:pos="450"/>
        </w:tabs>
        <w:rPr>
          <w:rFonts w:cs="Times New Roman"/>
          <w:b w:val="0"/>
          <w:bCs w:val="0"/>
          <w:sz w:val="32"/>
          <w:szCs w:val="32"/>
        </w:rPr>
      </w:pPr>
      <w:r w:rsidRPr="008A44CF">
        <w:rPr>
          <w:rFonts w:cs="Times New Roman"/>
          <w:b w:val="0"/>
          <w:spacing w:val="-1"/>
          <w:sz w:val="32"/>
          <w:szCs w:val="32"/>
        </w:rPr>
        <w:t>Tournament Director</w:t>
      </w:r>
      <w:r w:rsidR="000538D3">
        <w:rPr>
          <w:rFonts w:cs="Times New Roman"/>
          <w:b w:val="0"/>
          <w:spacing w:val="-1"/>
          <w:sz w:val="32"/>
          <w:szCs w:val="32"/>
        </w:rPr>
        <w:t>: Tabled until June</w:t>
      </w:r>
    </w:p>
    <w:p w14:paraId="4C464D09" w14:textId="03879BF4" w:rsidR="000538D3" w:rsidRPr="008A44CF" w:rsidRDefault="000538D3" w:rsidP="000538D3">
      <w:pPr>
        <w:pStyle w:val="BodyText"/>
        <w:tabs>
          <w:tab w:val="left" w:pos="450"/>
        </w:tabs>
        <w:ind w:left="1200" w:firstLine="0"/>
        <w:rPr>
          <w:rFonts w:cs="Times New Roman"/>
          <w:b w:val="0"/>
          <w:bCs w:val="0"/>
          <w:sz w:val="32"/>
          <w:szCs w:val="32"/>
        </w:rPr>
      </w:pPr>
      <w:r>
        <w:rPr>
          <w:rFonts w:cs="Times New Roman"/>
          <w:b w:val="0"/>
          <w:spacing w:val="-1"/>
          <w:sz w:val="32"/>
          <w:szCs w:val="32"/>
        </w:rPr>
        <w:t xml:space="preserve">e.  House Coordinator: Jamie </w:t>
      </w:r>
      <w:proofErr w:type="spellStart"/>
      <w:r>
        <w:rPr>
          <w:rFonts w:cs="Times New Roman"/>
          <w:b w:val="0"/>
          <w:spacing w:val="-1"/>
          <w:sz w:val="32"/>
          <w:szCs w:val="32"/>
        </w:rPr>
        <w:t>Miele</w:t>
      </w:r>
      <w:proofErr w:type="spellEnd"/>
      <w:r>
        <w:rPr>
          <w:rFonts w:cs="Times New Roman"/>
          <w:b w:val="0"/>
          <w:spacing w:val="-1"/>
          <w:sz w:val="32"/>
          <w:szCs w:val="32"/>
        </w:rPr>
        <w:t xml:space="preserve"> proposed the BOD consider adding a point person for the house teams to facilitate </w:t>
      </w:r>
      <w:r w:rsidR="00473F8D">
        <w:rPr>
          <w:rFonts w:cs="Times New Roman"/>
          <w:b w:val="0"/>
          <w:spacing w:val="-1"/>
          <w:sz w:val="32"/>
          <w:szCs w:val="32"/>
        </w:rPr>
        <w:t xml:space="preserve">more games for the house teams. </w:t>
      </w:r>
      <w:r>
        <w:rPr>
          <w:rFonts w:cs="Times New Roman"/>
          <w:b w:val="0"/>
          <w:spacing w:val="-1"/>
          <w:sz w:val="32"/>
          <w:szCs w:val="32"/>
        </w:rPr>
        <w:t xml:space="preserve">All were supportive of this effort and will discuss this further at a future meeting. </w:t>
      </w:r>
    </w:p>
    <w:p w14:paraId="4093B450" w14:textId="7F5DC39E" w:rsidR="00935035" w:rsidRPr="008A44CF" w:rsidRDefault="00935035" w:rsidP="00817421">
      <w:pPr>
        <w:pStyle w:val="NormalWeb"/>
        <w:widowControl w:val="0"/>
        <w:autoSpaceDE w:val="0"/>
        <w:autoSpaceDN w:val="0"/>
        <w:adjustRightInd w:val="0"/>
        <w:spacing w:after="240" w:line="360" w:lineRule="auto"/>
        <w:rPr>
          <w:rFonts w:ascii="Times New Roman" w:hAnsi="Times New Roman"/>
          <w:sz w:val="32"/>
          <w:szCs w:val="32"/>
        </w:rPr>
      </w:pPr>
      <w:r w:rsidRPr="008A44CF">
        <w:rPr>
          <w:rFonts w:ascii="Times New Roman" w:hAnsi="Times New Roman"/>
          <w:b/>
          <w:bCs/>
          <w:sz w:val="32"/>
          <w:szCs w:val="32"/>
        </w:rPr>
        <w:t xml:space="preserve">SCHEDULE NEXT MEETING: </w:t>
      </w:r>
      <w:r w:rsidR="000538D3">
        <w:rPr>
          <w:rFonts w:ascii="Times New Roman" w:hAnsi="Times New Roman"/>
          <w:sz w:val="32"/>
          <w:szCs w:val="32"/>
        </w:rPr>
        <w:t>May 10, 2016 6:0</w:t>
      </w:r>
      <w:r w:rsidR="0021196A" w:rsidRPr="008A44CF">
        <w:rPr>
          <w:rFonts w:ascii="Times New Roman" w:hAnsi="Times New Roman"/>
          <w:sz w:val="32"/>
          <w:szCs w:val="32"/>
        </w:rPr>
        <w:t>0PM</w:t>
      </w:r>
      <w:r w:rsidRPr="008A44CF">
        <w:rPr>
          <w:rFonts w:ascii="Times New Roman" w:hAnsi="Times New Roman"/>
          <w:sz w:val="32"/>
          <w:szCs w:val="32"/>
        </w:rPr>
        <w:t xml:space="preserve"> @ Jay Lively </w:t>
      </w:r>
      <w:r w:rsidRPr="008A44CF">
        <w:rPr>
          <w:rFonts w:ascii="Times New Roman" w:hAnsi="Times New Roman"/>
          <w:b/>
          <w:bCs/>
          <w:sz w:val="32"/>
          <w:szCs w:val="32"/>
        </w:rPr>
        <w:t xml:space="preserve">ADJOURNMENT: </w:t>
      </w:r>
      <w:r w:rsidR="000538D3">
        <w:rPr>
          <w:rFonts w:ascii="Times New Roman" w:hAnsi="Times New Roman"/>
          <w:sz w:val="32"/>
          <w:szCs w:val="32"/>
        </w:rPr>
        <w:t>7:45pm</w:t>
      </w:r>
      <w:r w:rsidRPr="008A44CF">
        <w:rPr>
          <w:rFonts w:ascii="Times New Roman" w:hAnsi="Times New Roman"/>
          <w:sz w:val="32"/>
          <w:szCs w:val="32"/>
        </w:rPr>
        <w:t xml:space="preserve"> </w:t>
      </w:r>
    </w:p>
    <w:p w14:paraId="7D7927F1" w14:textId="77777777" w:rsidR="00935035" w:rsidRDefault="00935035" w:rsidP="00817421">
      <w:pPr>
        <w:widowControl w:val="0"/>
        <w:autoSpaceDE w:val="0"/>
        <w:autoSpaceDN w:val="0"/>
        <w:adjustRightInd w:val="0"/>
        <w:spacing w:line="360" w:lineRule="auto"/>
        <w:rPr>
          <w:rFonts w:ascii="Times" w:hAnsi="Times" w:cs="Times"/>
        </w:rPr>
      </w:pPr>
      <w:r w:rsidRPr="008A44CF">
        <w:rPr>
          <w:rFonts w:ascii="Times New Roman" w:hAnsi="Times New Roman" w:cs="Times New Roman"/>
          <w:noProof/>
          <w:sz w:val="32"/>
          <w:szCs w:val="32"/>
        </w:rPr>
        <w:drawing>
          <wp:inline distT="0" distB="0" distL="0" distR="0" wp14:anchorId="5B0BA7FA" wp14:editId="6937FAC2">
            <wp:extent cx="1003300" cy="254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0" cy="254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239BD59F" wp14:editId="2C5EF2E1">
            <wp:extent cx="1879600" cy="2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600" cy="254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51986B78" wp14:editId="5F5FAA3E">
            <wp:extent cx="1104900" cy="254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254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7412E995" wp14:editId="1497E9E6">
            <wp:extent cx="1841500" cy="1841500"/>
            <wp:effectExtent l="0" t="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inline>
        </w:drawing>
      </w:r>
      <w:r>
        <w:rPr>
          <w:rFonts w:ascii="Times" w:hAnsi="Times" w:cs="Times"/>
        </w:rPr>
        <w:t xml:space="preserve"> </w:t>
      </w:r>
    </w:p>
    <w:p w14:paraId="2BFE4250" w14:textId="77777777" w:rsidR="00957C1C" w:rsidRDefault="00957C1C" w:rsidP="00817421">
      <w:pPr>
        <w:spacing w:line="360" w:lineRule="auto"/>
      </w:pPr>
    </w:p>
    <w:sectPr w:rsidR="00957C1C" w:rsidSect="00935035">
      <w:pgSz w:w="12240" w:h="15840"/>
      <w:pgMar w:top="1440" w:right="108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34C7B20"/>
    <w:multiLevelType w:val="hybridMultilevel"/>
    <w:tmpl w:val="DC42912C"/>
    <w:lvl w:ilvl="0" w:tplc="D8A6E4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80E78"/>
    <w:multiLevelType w:val="hybridMultilevel"/>
    <w:tmpl w:val="7A1A996E"/>
    <w:lvl w:ilvl="0" w:tplc="122C9E5A">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3059E1"/>
    <w:multiLevelType w:val="hybridMultilevel"/>
    <w:tmpl w:val="9CB43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60F66"/>
    <w:multiLevelType w:val="multilevel"/>
    <w:tmpl w:val="F1E2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EE264D"/>
    <w:multiLevelType w:val="hybridMultilevel"/>
    <w:tmpl w:val="BE542C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625A96"/>
    <w:multiLevelType w:val="hybridMultilevel"/>
    <w:tmpl w:val="E542BB20"/>
    <w:lvl w:ilvl="0" w:tplc="4FC4A838">
      <w:start w:val="1"/>
      <w:numFmt w:val="decimal"/>
      <w:lvlText w:val="%1)"/>
      <w:lvlJc w:val="left"/>
      <w:pPr>
        <w:ind w:left="379" w:hanging="260"/>
        <w:jc w:val="left"/>
      </w:pPr>
      <w:rPr>
        <w:rFonts w:ascii="Times New Roman" w:eastAsia="Times New Roman" w:hAnsi="Times New Roman" w:hint="default"/>
        <w:b/>
        <w:bCs/>
        <w:sz w:val="24"/>
        <w:szCs w:val="24"/>
      </w:rPr>
    </w:lvl>
    <w:lvl w:ilvl="1" w:tplc="00342DD0">
      <w:start w:val="1"/>
      <w:numFmt w:val="lowerLetter"/>
      <w:lvlText w:val="%2."/>
      <w:lvlJc w:val="left"/>
      <w:pPr>
        <w:ind w:left="1140" w:hanging="240"/>
        <w:jc w:val="left"/>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abstractNum w:abstractNumId="10">
    <w:nsid w:val="5D780B09"/>
    <w:multiLevelType w:val="hybridMultilevel"/>
    <w:tmpl w:val="FA7611F4"/>
    <w:lvl w:ilvl="0" w:tplc="0450C7B4">
      <w:start w:val="1"/>
      <w:numFmt w:val="decimal"/>
      <w:lvlText w:val="%1)"/>
      <w:lvlJc w:val="left"/>
      <w:pPr>
        <w:ind w:left="840" w:hanging="360"/>
        <w:jc w:val="left"/>
      </w:pPr>
      <w:rPr>
        <w:rFonts w:ascii="Times New Roman" w:eastAsia="Times New Roman" w:hAnsi="Times New Roman" w:hint="default"/>
        <w:b/>
        <w:bCs/>
        <w:sz w:val="24"/>
        <w:szCs w:val="24"/>
      </w:rPr>
    </w:lvl>
    <w:lvl w:ilvl="1" w:tplc="CAA25EA4">
      <w:start w:val="1"/>
      <w:numFmt w:val="lowerLetter"/>
      <w:lvlText w:val="%2."/>
      <w:lvlJc w:val="left"/>
      <w:pPr>
        <w:ind w:left="1560" w:hanging="360"/>
        <w:jc w:val="left"/>
      </w:pPr>
      <w:rPr>
        <w:rFonts w:ascii="Times New Roman" w:eastAsia="Times New Roman" w:hAnsi="Times New Roman" w:hint="default"/>
        <w:b/>
        <w:bCs/>
        <w:sz w:val="24"/>
        <w:szCs w:val="24"/>
      </w:rPr>
    </w:lvl>
    <w:lvl w:ilvl="2" w:tplc="54F8175A">
      <w:start w:val="1"/>
      <w:numFmt w:val="bullet"/>
      <w:lvlText w:val="•"/>
      <w:lvlJc w:val="left"/>
      <w:pPr>
        <w:ind w:left="2446" w:hanging="360"/>
      </w:pPr>
      <w:rPr>
        <w:rFonts w:hint="default"/>
      </w:rPr>
    </w:lvl>
    <w:lvl w:ilvl="3" w:tplc="38963550">
      <w:start w:val="1"/>
      <w:numFmt w:val="bullet"/>
      <w:lvlText w:val="•"/>
      <w:lvlJc w:val="left"/>
      <w:pPr>
        <w:ind w:left="3333" w:hanging="360"/>
      </w:pPr>
      <w:rPr>
        <w:rFonts w:hint="default"/>
      </w:rPr>
    </w:lvl>
    <w:lvl w:ilvl="4" w:tplc="AA4825DA">
      <w:start w:val="1"/>
      <w:numFmt w:val="bullet"/>
      <w:lvlText w:val="•"/>
      <w:lvlJc w:val="left"/>
      <w:pPr>
        <w:ind w:left="4220" w:hanging="360"/>
      </w:pPr>
      <w:rPr>
        <w:rFonts w:hint="default"/>
      </w:rPr>
    </w:lvl>
    <w:lvl w:ilvl="5" w:tplc="7ACA1768">
      <w:start w:val="1"/>
      <w:numFmt w:val="bullet"/>
      <w:lvlText w:val="•"/>
      <w:lvlJc w:val="left"/>
      <w:pPr>
        <w:ind w:left="5106" w:hanging="360"/>
      </w:pPr>
      <w:rPr>
        <w:rFonts w:hint="default"/>
      </w:rPr>
    </w:lvl>
    <w:lvl w:ilvl="6" w:tplc="72EC26DA">
      <w:start w:val="1"/>
      <w:numFmt w:val="bullet"/>
      <w:lvlText w:val="•"/>
      <w:lvlJc w:val="left"/>
      <w:pPr>
        <w:ind w:left="5993" w:hanging="360"/>
      </w:pPr>
      <w:rPr>
        <w:rFonts w:hint="default"/>
      </w:rPr>
    </w:lvl>
    <w:lvl w:ilvl="7" w:tplc="BED81088">
      <w:start w:val="1"/>
      <w:numFmt w:val="bullet"/>
      <w:lvlText w:val="•"/>
      <w:lvlJc w:val="left"/>
      <w:pPr>
        <w:ind w:left="6880" w:hanging="360"/>
      </w:pPr>
      <w:rPr>
        <w:rFonts w:hint="default"/>
      </w:rPr>
    </w:lvl>
    <w:lvl w:ilvl="8" w:tplc="95CE9736">
      <w:start w:val="1"/>
      <w:numFmt w:val="bullet"/>
      <w:lvlText w:val="•"/>
      <w:lvlJc w:val="left"/>
      <w:pPr>
        <w:ind w:left="7766" w:hanging="360"/>
      </w:pPr>
      <w:rPr>
        <w:rFonts w:hint="default"/>
      </w:rPr>
    </w:lvl>
  </w:abstractNum>
  <w:abstractNum w:abstractNumId="11">
    <w:nsid w:val="755B7795"/>
    <w:multiLevelType w:val="hybridMultilevel"/>
    <w:tmpl w:val="0EC4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4"/>
  </w:num>
  <w:num w:numId="8">
    <w:abstractNumId w:val="7"/>
  </w:num>
  <w:num w:numId="9">
    <w:abstractNumId w:val="10"/>
  </w:num>
  <w:num w:numId="10">
    <w:abstractNumId w:val="9"/>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035"/>
    <w:rsid w:val="000104E0"/>
    <w:rsid w:val="000538D3"/>
    <w:rsid w:val="00125B4E"/>
    <w:rsid w:val="0021196A"/>
    <w:rsid w:val="00280C2B"/>
    <w:rsid w:val="002D6722"/>
    <w:rsid w:val="003D5705"/>
    <w:rsid w:val="00413095"/>
    <w:rsid w:val="00442C1B"/>
    <w:rsid w:val="00473F8D"/>
    <w:rsid w:val="004A7AA0"/>
    <w:rsid w:val="004F325F"/>
    <w:rsid w:val="00511423"/>
    <w:rsid w:val="00653A4B"/>
    <w:rsid w:val="00660B6D"/>
    <w:rsid w:val="006776D7"/>
    <w:rsid w:val="007A0F4A"/>
    <w:rsid w:val="007A5FD4"/>
    <w:rsid w:val="00817421"/>
    <w:rsid w:val="008537F6"/>
    <w:rsid w:val="00857BB4"/>
    <w:rsid w:val="008649F7"/>
    <w:rsid w:val="008A44CF"/>
    <w:rsid w:val="00935035"/>
    <w:rsid w:val="00957C1C"/>
    <w:rsid w:val="00AF18C2"/>
    <w:rsid w:val="00B67AD3"/>
    <w:rsid w:val="00BF3A3E"/>
    <w:rsid w:val="00C1743C"/>
    <w:rsid w:val="00D1779A"/>
    <w:rsid w:val="00D300FE"/>
    <w:rsid w:val="00F20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FFBC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5035"/>
    <w:rPr>
      <w:rFonts w:ascii="Lucida Grande" w:hAnsi="Lucida Grande" w:cs="Lucida Grande"/>
      <w:sz w:val="18"/>
      <w:szCs w:val="18"/>
    </w:rPr>
  </w:style>
  <w:style w:type="paragraph" w:styleId="ListParagraph">
    <w:name w:val="List Paragraph"/>
    <w:basedOn w:val="Normal"/>
    <w:uiPriority w:val="1"/>
    <w:qFormat/>
    <w:rsid w:val="00C1743C"/>
    <w:pPr>
      <w:ind w:left="720"/>
      <w:contextualSpacing/>
    </w:pPr>
  </w:style>
  <w:style w:type="paragraph" w:styleId="NormalWeb">
    <w:name w:val="Normal (Web)"/>
    <w:basedOn w:val="Normal"/>
    <w:uiPriority w:val="99"/>
    <w:unhideWhenUsed/>
    <w:rsid w:val="003D5705"/>
    <w:pPr>
      <w:spacing w:before="100" w:beforeAutospacing="1" w:after="100" w:afterAutospacing="1"/>
    </w:pPr>
    <w:rPr>
      <w:rFonts w:ascii="Times" w:hAnsi="Times" w:cs="Times New Roman"/>
      <w:sz w:val="20"/>
      <w:szCs w:val="20"/>
    </w:rPr>
  </w:style>
  <w:style w:type="paragraph" w:styleId="BodyText">
    <w:name w:val="Body Text"/>
    <w:basedOn w:val="Normal"/>
    <w:link w:val="BodyTextChar"/>
    <w:uiPriority w:val="1"/>
    <w:qFormat/>
    <w:rsid w:val="008A44CF"/>
    <w:pPr>
      <w:widowControl w:val="0"/>
      <w:ind w:left="379" w:hanging="259"/>
    </w:pPr>
    <w:rPr>
      <w:rFonts w:ascii="Times New Roman" w:eastAsia="Times New Roman" w:hAnsi="Times New Roman"/>
      <w:b/>
      <w:bCs/>
    </w:rPr>
  </w:style>
  <w:style w:type="character" w:customStyle="1" w:styleId="BodyTextChar">
    <w:name w:val="Body Text Char"/>
    <w:basedOn w:val="DefaultParagraphFont"/>
    <w:link w:val="BodyText"/>
    <w:uiPriority w:val="1"/>
    <w:rsid w:val="008A44CF"/>
    <w:rPr>
      <w:rFonts w:ascii="Times New Roman" w:eastAsia="Times New Roman" w:hAnsi="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5035"/>
    <w:rPr>
      <w:rFonts w:ascii="Lucida Grande" w:hAnsi="Lucida Grande" w:cs="Lucida Grande"/>
      <w:sz w:val="18"/>
      <w:szCs w:val="18"/>
    </w:rPr>
  </w:style>
  <w:style w:type="paragraph" w:styleId="ListParagraph">
    <w:name w:val="List Paragraph"/>
    <w:basedOn w:val="Normal"/>
    <w:uiPriority w:val="1"/>
    <w:qFormat/>
    <w:rsid w:val="00C1743C"/>
    <w:pPr>
      <w:ind w:left="720"/>
      <w:contextualSpacing/>
    </w:pPr>
  </w:style>
  <w:style w:type="paragraph" w:styleId="NormalWeb">
    <w:name w:val="Normal (Web)"/>
    <w:basedOn w:val="Normal"/>
    <w:uiPriority w:val="99"/>
    <w:unhideWhenUsed/>
    <w:rsid w:val="003D5705"/>
    <w:pPr>
      <w:spacing w:before="100" w:beforeAutospacing="1" w:after="100" w:afterAutospacing="1"/>
    </w:pPr>
    <w:rPr>
      <w:rFonts w:ascii="Times" w:hAnsi="Times" w:cs="Times New Roman"/>
      <w:sz w:val="20"/>
      <w:szCs w:val="20"/>
    </w:rPr>
  </w:style>
  <w:style w:type="paragraph" w:styleId="BodyText">
    <w:name w:val="Body Text"/>
    <w:basedOn w:val="Normal"/>
    <w:link w:val="BodyTextChar"/>
    <w:uiPriority w:val="1"/>
    <w:qFormat/>
    <w:rsid w:val="008A44CF"/>
    <w:pPr>
      <w:widowControl w:val="0"/>
      <w:ind w:left="379" w:hanging="259"/>
    </w:pPr>
    <w:rPr>
      <w:rFonts w:ascii="Times New Roman" w:eastAsia="Times New Roman" w:hAnsi="Times New Roman"/>
      <w:b/>
      <w:bCs/>
    </w:rPr>
  </w:style>
  <w:style w:type="character" w:customStyle="1" w:styleId="BodyTextChar">
    <w:name w:val="Body Text Char"/>
    <w:basedOn w:val="DefaultParagraphFont"/>
    <w:link w:val="BodyText"/>
    <w:uiPriority w:val="1"/>
    <w:rsid w:val="008A44C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31620">
      <w:bodyDiv w:val="1"/>
      <w:marLeft w:val="0"/>
      <w:marRight w:val="0"/>
      <w:marTop w:val="0"/>
      <w:marBottom w:val="0"/>
      <w:divBdr>
        <w:top w:val="none" w:sz="0" w:space="0" w:color="auto"/>
        <w:left w:val="none" w:sz="0" w:space="0" w:color="auto"/>
        <w:bottom w:val="none" w:sz="0" w:space="0" w:color="auto"/>
        <w:right w:val="none" w:sz="0" w:space="0" w:color="auto"/>
      </w:divBdr>
      <w:divsChild>
        <w:div w:id="305744762">
          <w:marLeft w:val="0"/>
          <w:marRight w:val="0"/>
          <w:marTop w:val="0"/>
          <w:marBottom w:val="0"/>
          <w:divBdr>
            <w:top w:val="none" w:sz="0" w:space="0" w:color="auto"/>
            <w:left w:val="none" w:sz="0" w:space="0" w:color="auto"/>
            <w:bottom w:val="none" w:sz="0" w:space="0" w:color="auto"/>
            <w:right w:val="none" w:sz="0" w:space="0" w:color="auto"/>
          </w:divBdr>
          <w:divsChild>
            <w:div w:id="1970668791">
              <w:marLeft w:val="0"/>
              <w:marRight w:val="0"/>
              <w:marTop w:val="0"/>
              <w:marBottom w:val="0"/>
              <w:divBdr>
                <w:top w:val="none" w:sz="0" w:space="0" w:color="auto"/>
                <w:left w:val="none" w:sz="0" w:space="0" w:color="auto"/>
                <w:bottom w:val="none" w:sz="0" w:space="0" w:color="auto"/>
                <w:right w:val="none" w:sz="0" w:space="0" w:color="auto"/>
              </w:divBdr>
              <w:divsChild>
                <w:div w:id="3778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701</Words>
  <Characters>3999</Characters>
  <Application>Microsoft Macintosh Word</Application>
  <DocSecurity>0</DocSecurity>
  <Lines>33</Lines>
  <Paragraphs>9</Paragraphs>
  <ScaleCrop>false</ScaleCrop>
  <Company>NAU</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Mokelke</dc:creator>
  <cp:keywords/>
  <dc:description/>
  <cp:lastModifiedBy>Emily Mokelke</cp:lastModifiedBy>
  <cp:revision>8</cp:revision>
  <dcterms:created xsi:type="dcterms:W3CDTF">2016-04-19T04:09:00Z</dcterms:created>
  <dcterms:modified xsi:type="dcterms:W3CDTF">2016-05-09T01:37:00Z</dcterms:modified>
</cp:coreProperties>
</file>