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1499DF82" w14:textId="77777777" w:rsidTr="00856C35">
        <w:tc>
          <w:tcPr>
            <w:tcW w:w="4428" w:type="dxa"/>
          </w:tcPr>
          <w:p w14:paraId="0481CB6D" w14:textId="77777777" w:rsidR="00856C35" w:rsidRDefault="002220C7" w:rsidP="00856C35">
            <w:r>
              <w:rPr>
                <w:noProof/>
              </w:rPr>
              <w:drawing>
                <wp:inline distT="0" distB="0" distL="0" distR="0" wp14:anchorId="66308CD2" wp14:editId="6F974A4C">
                  <wp:extent cx="967740" cy="759011"/>
                  <wp:effectExtent l="0" t="0" r="381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3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210" cy="77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265C096" w14:textId="77777777" w:rsidR="00856C35" w:rsidRDefault="00B02104" w:rsidP="00856C35">
            <w:pPr>
              <w:pStyle w:val="CompanyName"/>
            </w:pPr>
            <w:r>
              <w:t>Alaska Avalanch</w:t>
            </w:r>
            <w:r w:rsidR="00856C35">
              <w:t>e</w:t>
            </w:r>
          </w:p>
        </w:tc>
      </w:tr>
    </w:tbl>
    <w:p w14:paraId="6E204DBA" w14:textId="77777777" w:rsidR="00467865" w:rsidRPr="00275BB5" w:rsidRDefault="00B02104" w:rsidP="00856C35">
      <w:pPr>
        <w:pStyle w:val="Heading1"/>
      </w:pPr>
      <w:r>
        <w:t>Coaching</w:t>
      </w:r>
      <w:r w:rsidR="00856C35">
        <w:t xml:space="preserve"> Application</w:t>
      </w:r>
    </w:p>
    <w:p w14:paraId="6852BEB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466BE91" w14:textId="77777777" w:rsidTr="00C332E2">
        <w:trPr>
          <w:trHeight w:val="387"/>
        </w:trPr>
        <w:tc>
          <w:tcPr>
            <w:tcW w:w="1081" w:type="dxa"/>
            <w:vAlign w:val="bottom"/>
          </w:tcPr>
          <w:p w14:paraId="496AA2AE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AEFDC4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7EE18ACB" w14:textId="77777777" w:rsidR="00A82BA3" w:rsidRPr="009C220D" w:rsidRDefault="00A82BA3" w:rsidP="00C332E2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2D967E2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0171F03E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B1A20B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06BC359" w14:textId="77777777" w:rsidTr="00856C35">
        <w:tc>
          <w:tcPr>
            <w:tcW w:w="1081" w:type="dxa"/>
            <w:vAlign w:val="bottom"/>
          </w:tcPr>
          <w:p w14:paraId="74A97FBA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2595E9D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033972B8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4DF2AF7F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72436CE2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1FB51177" w14:textId="77777777" w:rsidR="00856C35" w:rsidRPr="009C220D" w:rsidRDefault="00856C35" w:rsidP="00856C35"/>
        </w:tc>
      </w:tr>
    </w:tbl>
    <w:p w14:paraId="4131DAE4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3152F3D1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30A72117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16AD408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F9063D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7CABC36" w14:textId="77777777" w:rsidTr="00871876">
        <w:tc>
          <w:tcPr>
            <w:tcW w:w="1081" w:type="dxa"/>
            <w:vAlign w:val="bottom"/>
          </w:tcPr>
          <w:p w14:paraId="5660620E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4A9E97B7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12F1F26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7A3416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084FA05E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5D11DC52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113E1AF2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69C71A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AC024C7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E4D660A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71C7E0D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1C0A1FEE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4B77B65E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A9C03D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5A507A47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0F4A358B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5C6FDE2B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4AAAF26F" w14:textId="77777777" w:rsidR="00841645" w:rsidRPr="009C220D" w:rsidRDefault="00756F87" w:rsidP="00C332E2">
            <w:pPr>
              <w:pStyle w:val="FieldText"/>
            </w:pPr>
            <w:r>
              <w:t>9</w:t>
            </w:r>
          </w:p>
        </w:tc>
        <w:tc>
          <w:tcPr>
            <w:tcW w:w="720" w:type="dxa"/>
            <w:vAlign w:val="bottom"/>
          </w:tcPr>
          <w:p w14:paraId="1B236BDC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38EDA11A" w14:textId="77777777" w:rsidR="00841645" w:rsidRPr="009C220D" w:rsidRDefault="00756F87" w:rsidP="00C332E2">
            <w:pPr>
              <w:pStyle w:val="FieldText"/>
            </w:pPr>
            <w:r>
              <w:t xml:space="preserve"> </w:t>
            </w:r>
          </w:p>
        </w:tc>
      </w:tr>
    </w:tbl>
    <w:p w14:paraId="2CF4D9D5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6A507C87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48558D08" w14:textId="77777777" w:rsidR="00613129" w:rsidRPr="005114CE" w:rsidRDefault="00B02104" w:rsidP="00490804">
            <w:r>
              <w:t>Background Check Expires</w:t>
            </w:r>
            <w:r w:rsidR="00613129" w:rsidRPr="005114CE">
              <w:t>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15103EC8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2B452E16" w14:textId="77777777" w:rsidR="00613129" w:rsidRPr="005114CE" w:rsidRDefault="00B02104" w:rsidP="00490804">
            <w:pPr>
              <w:pStyle w:val="Heading4"/>
            </w:pPr>
            <w:r>
              <w:t>SafeSport Ex</w:t>
            </w:r>
            <w:r w:rsidR="002220C7">
              <w:t>p</w:t>
            </w:r>
            <w:r>
              <w:t>ires</w:t>
            </w:r>
            <w:r w:rsidR="00B11811" w:rsidRPr="005114CE">
              <w:t>.</w:t>
            </w:r>
            <w:r w:rsidR="00613129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805DB02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33AFAD79" w14:textId="77777777" w:rsidR="00613129" w:rsidRPr="005114CE" w:rsidRDefault="00B02104" w:rsidP="00490804">
            <w:pPr>
              <w:pStyle w:val="Heading4"/>
            </w:pPr>
            <w:r>
              <w:t>CEP</w:t>
            </w:r>
            <w:r w:rsidR="0003278A">
              <w:t xml:space="preserve"> Level </w:t>
            </w:r>
            <w:proofErr w:type="gramStart"/>
            <w:r w:rsidR="0003278A">
              <w:t xml:space="preserve">and </w:t>
            </w:r>
            <w:r>
              <w:t xml:space="preserve"> #</w:t>
            </w:r>
            <w:proofErr w:type="gramEnd"/>
            <w:r w:rsidR="0061312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59EDB50" w14:textId="77777777" w:rsidR="00613129" w:rsidRPr="009C220D" w:rsidRDefault="0003278A" w:rsidP="00C332E2">
            <w:pPr>
              <w:pStyle w:val="FieldText"/>
            </w:pPr>
            <w:r>
              <w:t xml:space="preserve"> </w:t>
            </w:r>
          </w:p>
        </w:tc>
      </w:tr>
    </w:tbl>
    <w:p w14:paraId="2CC6399C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7261D2ED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B9CE518" w14:textId="77777777" w:rsidR="00DE7FB7" w:rsidRPr="005114CE" w:rsidRDefault="00B02104" w:rsidP="00B02104">
            <w:r>
              <w:t>Teams (s)</w:t>
            </w:r>
            <w:r w:rsidR="00C76039" w:rsidRPr="005114CE">
              <w:t xml:space="preserve"> Applied for</w:t>
            </w:r>
            <w:r>
              <w:t xml:space="preserve"> by preference</w:t>
            </w:r>
            <w:r w:rsidR="00C76039" w:rsidRPr="005114CE"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D0DB83D" w14:textId="4AD3F641" w:rsidR="00DE7FB7" w:rsidRPr="009C220D" w:rsidRDefault="00B6404D" w:rsidP="00086342">
            <w:pPr>
              <w:pStyle w:val="FieldText"/>
            </w:pPr>
            <w:bookmarkStart w:id="0" w:name="_GoBack"/>
            <w:bookmarkEnd w:id="0"/>
            <w:r>
              <w:t xml:space="preserve"> </w:t>
            </w:r>
          </w:p>
        </w:tc>
      </w:tr>
    </w:tbl>
    <w:p w14:paraId="2DE5B4FA" w14:textId="77777777" w:rsidR="00856C35" w:rsidRDefault="00856C35"/>
    <w:tbl>
      <w:tblPr>
        <w:tblpPr w:leftFromText="180" w:rightFromText="180" w:vertAnchor="text" w:horzAnchor="margin" w:tblpY="663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03278A" w:rsidRPr="005114CE" w14:paraId="40E60085" w14:textId="77777777" w:rsidTr="0003278A">
        <w:tc>
          <w:tcPr>
            <w:tcW w:w="3692" w:type="dxa"/>
            <w:vAlign w:val="bottom"/>
          </w:tcPr>
          <w:p w14:paraId="605C9D6E" w14:textId="77777777" w:rsidR="0003278A" w:rsidRPr="005114CE" w:rsidRDefault="0003278A" w:rsidP="0003278A">
            <w:r>
              <w:t>10U</w:t>
            </w:r>
          </w:p>
        </w:tc>
        <w:tc>
          <w:tcPr>
            <w:tcW w:w="665" w:type="dxa"/>
            <w:vAlign w:val="bottom"/>
          </w:tcPr>
          <w:p w14:paraId="5C107128" w14:textId="77777777" w:rsidR="0003278A" w:rsidRPr="009C220D" w:rsidRDefault="0003278A" w:rsidP="0003278A">
            <w:pPr>
              <w:pStyle w:val="Checkbox"/>
            </w:pPr>
          </w:p>
          <w:p w14:paraId="7DD1F075" w14:textId="77777777" w:rsidR="0003278A" w:rsidRPr="005114CE" w:rsidRDefault="0003278A" w:rsidP="0003278A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952B6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7A02AC0A" w14:textId="77777777" w:rsidR="0003278A" w:rsidRPr="009C220D" w:rsidRDefault="00C332E2" w:rsidP="0003278A">
            <w:pPr>
              <w:pStyle w:val="Checkbox"/>
              <w:jc w:val="left"/>
            </w:pPr>
            <w:r>
              <w:t xml:space="preserve">     </w:t>
            </w:r>
          </w:p>
          <w:p w14:paraId="538EFF6E" w14:textId="77777777" w:rsidR="0003278A" w:rsidRPr="005114CE" w:rsidRDefault="0003278A" w:rsidP="0003278A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952B6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2FEA0C48" w14:textId="77777777" w:rsidR="0003278A" w:rsidRPr="005114CE" w:rsidRDefault="0003278A" w:rsidP="0003278A">
            <w:r>
              <w:t xml:space="preserve">    18U</w:t>
            </w:r>
          </w:p>
        </w:tc>
      </w:tr>
      <w:tr w:rsidR="0003278A" w:rsidRPr="005114CE" w14:paraId="0ABB98CA" w14:textId="77777777" w:rsidTr="0003278A">
        <w:tc>
          <w:tcPr>
            <w:tcW w:w="3692" w:type="dxa"/>
            <w:vAlign w:val="bottom"/>
          </w:tcPr>
          <w:p w14:paraId="52AECA67" w14:textId="77777777" w:rsidR="0003278A" w:rsidRPr="005114CE" w:rsidRDefault="0003278A" w:rsidP="0003278A">
            <w:r>
              <w:t>12U</w:t>
            </w:r>
          </w:p>
        </w:tc>
        <w:tc>
          <w:tcPr>
            <w:tcW w:w="665" w:type="dxa"/>
            <w:vAlign w:val="bottom"/>
          </w:tcPr>
          <w:p w14:paraId="1697B453" w14:textId="77777777" w:rsidR="0003278A" w:rsidRPr="009C220D" w:rsidRDefault="0003278A" w:rsidP="0003278A">
            <w:pPr>
              <w:pStyle w:val="Checkbox"/>
            </w:pPr>
          </w:p>
          <w:p w14:paraId="54EDA500" w14:textId="77777777" w:rsidR="0003278A" w:rsidRPr="005114CE" w:rsidRDefault="0003278A" w:rsidP="0003278A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952B6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3BDFCA77" w14:textId="77777777" w:rsidR="0003278A" w:rsidRPr="009C220D" w:rsidRDefault="00C332E2" w:rsidP="0003278A">
            <w:pPr>
              <w:pStyle w:val="Checkbox"/>
              <w:jc w:val="left"/>
            </w:pPr>
            <w:r>
              <w:t xml:space="preserve">    </w:t>
            </w:r>
          </w:p>
          <w:p w14:paraId="13670C6D" w14:textId="77777777" w:rsidR="0003278A" w:rsidRPr="005114CE" w:rsidRDefault="0003278A" w:rsidP="0003278A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952B6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7354793A" w14:textId="77777777" w:rsidR="0003278A" w:rsidRPr="005114CE" w:rsidRDefault="0003278A" w:rsidP="0003278A">
            <w:r>
              <w:t xml:space="preserve">     Disabled</w:t>
            </w:r>
          </w:p>
        </w:tc>
      </w:tr>
    </w:tbl>
    <w:tbl>
      <w:tblPr>
        <w:tblpPr w:leftFromText="180" w:rightFromText="180" w:vertAnchor="text" w:horzAnchor="margin" w:tblpY="226"/>
        <w:tblW w:w="50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665"/>
        <w:gridCol w:w="509"/>
        <w:gridCol w:w="5220"/>
      </w:tblGrid>
      <w:tr w:rsidR="0003278A" w:rsidRPr="005114CE" w14:paraId="30B39525" w14:textId="77777777" w:rsidTr="00756F87">
        <w:trPr>
          <w:trHeight w:val="297"/>
        </w:trPr>
        <w:tc>
          <w:tcPr>
            <w:tcW w:w="3696" w:type="dxa"/>
            <w:vAlign w:val="bottom"/>
          </w:tcPr>
          <w:p w14:paraId="59E13474" w14:textId="77777777" w:rsidR="0003278A" w:rsidRPr="005114CE" w:rsidRDefault="0003278A" w:rsidP="0003278A">
            <w:r>
              <w:t>8U</w:t>
            </w:r>
          </w:p>
        </w:tc>
        <w:tc>
          <w:tcPr>
            <w:tcW w:w="665" w:type="dxa"/>
            <w:vAlign w:val="bottom"/>
          </w:tcPr>
          <w:p w14:paraId="2FA63363" w14:textId="77777777" w:rsidR="0003278A" w:rsidRPr="009C220D" w:rsidRDefault="0003278A" w:rsidP="0003278A">
            <w:pPr>
              <w:pStyle w:val="Checkbox"/>
            </w:pPr>
          </w:p>
          <w:p w14:paraId="160E305D" w14:textId="77777777" w:rsidR="0003278A" w:rsidRPr="005114CE" w:rsidRDefault="0003278A" w:rsidP="0003278A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952B6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396219A1" w14:textId="77777777" w:rsidR="0003278A" w:rsidRPr="009C220D" w:rsidRDefault="00C332E2" w:rsidP="0003278A">
            <w:pPr>
              <w:pStyle w:val="Checkbox"/>
              <w:jc w:val="left"/>
            </w:pPr>
            <w:r>
              <w:t xml:space="preserve">     </w:t>
            </w:r>
          </w:p>
          <w:p w14:paraId="037E1806" w14:textId="77777777" w:rsidR="0003278A" w:rsidRPr="005114CE" w:rsidRDefault="0003278A" w:rsidP="0003278A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952B6">
              <w:fldChar w:fldCharType="separate"/>
            </w:r>
            <w:r w:rsidRPr="005114CE">
              <w:fldChar w:fldCharType="end"/>
            </w:r>
          </w:p>
        </w:tc>
        <w:tc>
          <w:tcPr>
            <w:tcW w:w="5220" w:type="dxa"/>
            <w:vAlign w:val="bottom"/>
          </w:tcPr>
          <w:p w14:paraId="176C4C30" w14:textId="77777777" w:rsidR="0003278A" w:rsidRPr="005114CE" w:rsidRDefault="0003278A" w:rsidP="0003278A">
            <w:r>
              <w:t xml:space="preserve">    14U</w:t>
            </w:r>
          </w:p>
        </w:tc>
      </w:tr>
    </w:tbl>
    <w:p w14:paraId="746D7FC2" w14:textId="77777777" w:rsidR="00C92A3C" w:rsidRDefault="00756F87">
      <w:r>
        <w:t xml:space="preserve">Place an “x” in near each box for which you have completed the USAH age appropriate model. </w:t>
      </w:r>
    </w:p>
    <w:p w14:paraId="27CB3515" w14:textId="77777777" w:rsidR="00C92A3C" w:rsidRDefault="00C92A3C"/>
    <w:p w14:paraId="39C026FE" w14:textId="77777777" w:rsidR="00C92A3C" w:rsidRDefault="00C92A3C"/>
    <w:p w14:paraId="1BA4B93D" w14:textId="77777777" w:rsidR="00330050" w:rsidRDefault="00B02104" w:rsidP="00330050">
      <w:pPr>
        <w:pStyle w:val="Heading2"/>
      </w:pPr>
      <w:r>
        <w:t xml:space="preserve">Level </w:t>
      </w:r>
      <w:r w:rsidR="001A7A23">
        <w:t>of Hockey played</w:t>
      </w:r>
      <w:r w:rsidR="00D82D01">
        <w:t xml:space="preserve"> and/or Coached</w:t>
      </w:r>
    </w:p>
    <w:tbl>
      <w:tblPr>
        <w:tblW w:w="462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6305"/>
      </w:tblGrid>
      <w:tr w:rsidR="001A7A23" w:rsidRPr="00453848" w14:paraId="5D9B2F35" w14:textId="77777777" w:rsidTr="001A7A23">
        <w:trPr>
          <w:trHeight w:val="741"/>
        </w:trPr>
        <w:tc>
          <w:tcPr>
            <w:tcW w:w="3017" w:type="dxa"/>
            <w:vAlign w:val="bottom"/>
          </w:tcPr>
          <w:p w14:paraId="19632045" w14:textId="77777777" w:rsidR="001A7A23" w:rsidRPr="00453848" w:rsidRDefault="00756F87" w:rsidP="00490804">
            <w:pPr>
              <w:rPr>
                <w:sz w:val="18"/>
                <w:szCs w:val="18"/>
              </w:rPr>
            </w:pPr>
            <w:r w:rsidRPr="00453848">
              <w:rPr>
                <w:sz w:val="18"/>
                <w:szCs w:val="18"/>
              </w:rPr>
              <w:t>Playing Experience</w:t>
            </w:r>
          </w:p>
        </w:tc>
        <w:tc>
          <w:tcPr>
            <w:tcW w:w="6305" w:type="dxa"/>
            <w:tcBorders>
              <w:bottom w:val="single" w:sz="4" w:space="0" w:color="auto"/>
            </w:tcBorders>
            <w:vAlign w:val="bottom"/>
          </w:tcPr>
          <w:p w14:paraId="0AD9B902" w14:textId="77777777" w:rsidR="001A7A23" w:rsidRPr="00453848" w:rsidRDefault="001A7A23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56EE7E9" w14:textId="77777777" w:rsidR="00330050" w:rsidRPr="00453848" w:rsidRDefault="00330050">
      <w:pPr>
        <w:rPr>
          <w:sz w:val="18"/>
          <w:szCs w:val="18"/>
        </w:rPr>
      </w:pPr>
    </w:p>
    <w:tbl>
      <w:tblPr>
        <w:tblW w:w="7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</w:tblGrid>
      <w:tr w:rsidR="00C332E2" w:rsidRPr="00453848" w14:paraId="2DC8D565" w14:textId="77777777" w:rsidTr="00C332E2">
        <w:trPr>
          <w:trHeight w:val="432"/>
        </w:trPr>
        <w:tc>
          <w:tcPr>
            <w:tcW w:w="1554" w:type="dxa"/>
            <w:vAlign w:val="bottom"/>
          </w:tcPr>
          <w:p w14:paraId="2AC39F73" w14:textId="77777777" w:rsidR="00C332E2" w:rsidRPr="00453848" w:rsidRDefault="00C332E2" w:rsidP="001A7A23">
            <w:pPr>
              <w:pStyle w:val="Heading4"/>
              <w:jc w:val="left"/>
              <w:rPr>
                <w:sz w:val="18"/>
                <w:szCs w:val="18"/>
              </w:rPr>
            </w:pPr>
            <w:r w:rsidRPr="00453848">
              <w:rPr>
                <w:sz w:val="18"/>
                <w:szCs w:val="18"/>
              </w:rPr>
              <w:t>Coaching Experience</w:t>
            </w:r>
          </w:p>
        </w:tc>
      </w:tr>
    </w:tbl>
    <w:p w14:paraId="0CAF5CA2" w14:textId="77777777" w:rsidR="00330050" w:rsidRPr="00453848" w:rsidRDefault="00330050">
      <w:pPr>
        <w:rPr>
          <w:sz w:val="18"/>
          <w:szCs w:val="18"/>
        </w:rPr>
      </w:pPr>
    </w:p>
    <w:p w14:paraId="3E817DA1" w14:textId="77777777" w:rsidR="00330050" w:rsidRDefault="0003278A" w:rsidP="00330050">
      <w:pPr>
        <w:pStyle w:val="Heading2"/>
      </w:pPr>
      <w:r>
        <w:t>Coaching Objectives</w:t>
      </w:r>
    </w:p>
    <w:p w14:paraId="08BD6DF9" w14:textId="77777777" w:rsidR="00330050" w:rsidRPr="00453848" w:rsidRDefault="00330050" w:rsidP="00490804">
      <w:pPr>
        <w:pStyle w:val="Italic"/>
        <w:rPr>
          <w:i w:val="0"/>
          <w:sz w:val="18"/>
          <w:szCs w:val="18"/>
        </w:rPr>
      </w:pPr>
    </w:p>
    <w:sectPr w:rsidR="00330050" w:rsidRPr="00453848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C0856" w14:textId="77777777" w:rsidR="005952B6" w:rsidRDefault="005952B6" w:rsidP="00176E67">
      <w:r>
        <w:separator/>
      </w:r>
    </w:p>
  </w:endnote>
  <w:endnote w:type="continuationSeparator" w:id="0">
    <w:p w14:paraId="1A5C1F42" w14:textId="77777777" w:rsidR="005952B6" w:rsidRDefault="005952B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14:paraId="3CA3C810" w14:textId="77777777" w:rsidR="00176E67" w:rsidRDefault="00993C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3A0C1" w14:textId="77777777" w:rsidR="005952B6" w:rsidRDefault="005952B6" w:rsidP="00176E67">
      <w:r>
        <w:separator/>
      </w:r>
    </w:p>
  </w:footnote>
  <w:footnote w:type="continuationSeparator" w:id="0">
    <w:p w14:paraId="63F31E2D" w14:textId="77777777" w:rsidR="005952B6" w:rsidRDefault="005952B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04"/>
    <w:rsid w:val="000071F7"/>
    <w:rsid w:val="00010B00"/>
    <w:rsid w:val="0002096E"/>
    <w:rsid w:val="0002798A"/>
    <w:rsid w:val="0003278A"/>
    <w:rsid w:val="00083002"/>
    <w:rsid w:val="0008634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A7A23"/>
    <w:rsid w:val="001C5387"/>
    <w:rsid w:val="001D6B76"/>
    <w:rsid w:val="00211828"/>
    <w:rsid w:val="002220C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3848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952B6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919AD"/>
    <w:rsid w:val="006D2635"/>
    <w:rsid w:val="006D779C"/>
    <w:rsid w:val="006E4F63"/>
    <w:rsid w:val="006E729E"/>
    <w:rsid w:val="00722A00"/>
    <w:rsid w:val="00724FA4"/>
    <w:rsid w:val="007325A9"/>
    <w:rsid w:val="0073346F"/>
    <w:rsid w:val="00740254"/>
    <w:rsid w:val="0075451A"/>
    <w:rsid w:val="00756F87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213B"/>
    <w:rsid w:val="00993C2B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2104"/>
    <w:rsid w:val="00B03907"/>
    <w:rsid w:val="00B11811"/>
    <w:rsid w:val="00B311E1"/>
    <w:rsid w:val="00B4735C"/>
    <w:rsid w:val="00B579DF"/>
    <w:rsid w:val="00B6404D"/>
    <w:rsid w:val="00B90EC2"/>
    <w:rsid w:val="00BA268F"/>
    <w:rsid w:val="00BC07E3"/>
    <w:rsid w:val="00C079CA"/>
    <w:rsid w:val="00C332E2"/>
    <w:rsid w:val="00C45FDA"/>
    <w:rsid w:val="00C5336E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2D01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94CD0"/>
  <w15:docId w15:val="{E5607ACE-59DB-4564-ABC9-EA53CCE7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756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jcb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C:\Users\pwjcb\AppData\Roaming\Microsoft\Templates\Employment application (online).dotx</Template>
  <TotalTime>2</TotalTime>
  <Pages>1</Pages>
  <Words>102</Words>
  <Characters>584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Beach, Jason C.</dc:creator>
  <cp:keywords/>
  <cp:lastModifiedBy>Jason Beach</cp:lastModifiedBy>
  <cp:revision>3</cp:revision>
  <cp:lastPrinted>2002-05-23T18:14:00Z</cp:lastPrinted>
  <dcterms:created xsi:type="dcterms:W3CDTF">2018-08-22T03:56:00Z</dcterms:created>
  <dcterms:modified xsi:type="dcterms:W3CDTF">2018-08-22T03:58:00Z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